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A10" w:rsidRPr="006A4A10" w:rsidRDefault="006A4A10" w:rsidP="006A4A10">
      <w:pPr>
        <w:spacing w:after="0" w:line="240" w:lineRule="auto"/>
        <w:jc w:val="center"/>
        <w:rPr>
          <w:rFonts w:ascii="Times New Roman" w:eastAsia="Times New Roman" w:hAnsi="Times New Roman" w:cs="Times New Roman"/>
          <w:b/>
          <w:sz w:val="24"/>
          <w:szCs w:val="24"/>
          <w:lang w:eastAsia="ru-RU"/>
        </w:rPr>
      </w:pPr>
      <w:r w:rsidRPr="006A4A10">
        <w:rPr>
          <w:rFonts w:ascii="Times New Roman" w:eastAsia="Times New Roman" w:hAnsi="Times New Roman" w:cs="Times New Roman"/>
          <w:b/>
          <w:sz w:val="24"/>
          <w:szCs w:val="24"/>
          <w:lang w:eastAsia="ru-RU"/>
        </w:rPr>
        <w:t>ДЕПАРТАМЕНТ ОБРАЗОВАНИЯ ГОРОДА МОСКВЫ</w:t>
      </w:r>
    </w:p>
    <w:p w:rsidR="006A4A10" w:rsidRPr="006A4A10" w:rsidRDefault="006A4A10" w:rsidP="006A4A10">
      <w:pPr>
        <w:spacing w:after="0" w:line="240" w:lineRule="auto"/>
        <w:jc w:val="center"/>
        <w:rPr>
          <w:rFonts w:ascii="Times New Roman" w:eastAsia="Times New Roman" w:hAnsi="Times New Roman" w:cs="Times New Roman"/>
          <w:b/>
          <w:sz w:val="24"/>
          <w:szCs w:val="24"/>
          <w:lang w:eastAsia="ru-RU"/>
        </w:rPr>
      </w:pPr>
    </w:p>
    <w:p w:rsidR="006A4A10" w:rsidRPr="006A4A10" w:rsidRDefault="006A4A10" w:rsidP="006A4A10">
      <w:pPr>
        <w:spacing w:after="0" w:line="240" w:lineRule="auto"/>
        <w:jc w:val="center"/>
        <w:rPr>
          <w:rFonts w:ascii="Times New Roman" w:eastAsia="Times New Roman" w:hAnsi="Times New Roman" w:cs="Times New Roman"/>
          <w:b/>
          <w:sz w:val="24"/>
          <w:szCs w:val="24"/>
          <w:lang w:eastAsia="ru-RU"/>
        </w:rPr>
      </w:pPr>
      <w:r w:rsidRPr="006A4A10">
        <w:rPr>
          <w:rFonts w:ascii="Times New Roman" w:eastAsia="Times New Roman" w:hAnsi="Times New Roman" w:cs="Times New Roman"/>
          <w:b/>
          <w:sz w:val="24"/>
          <w:szCs w:val="24"/>
          <w:lang w:eastAsia="ru-RU"/>
        </w:rPr>
        <w:t xml:space="preserve">ГОСУДАРСТВЕННОЕ БЮДЖЕТНОЕ ОБЩЕОБРАЗОВАТЕЛЬНОЕ УЧРЕЖДЕНИЕ ГОРОДА  МОСКВЫ </w:t>
      </w:r>
    </w:p>
    <w:p w:rsidR="006A4A10" w:rsidRPr="006A4A10" w:rsidRDefault="006A4A10" w:rsidP="006A4A10">
      <w:pPr>
        <w:spacing w:after="0" w:line="240" w:lineRule="auto"/>
        <w:jc w:val="center"/>
        <w:rPr>
          <w:rFonts w:ascii="Times New Roman" w:eastAsia="Times New Roman" w:hAnsi="Times New Roman" w:cs="Times New Roman"/>
          <w:b/>
          <w:sz w:val="24"/>
          <w:szCs w:val="24"/>
          <w:lang w:eastAsia="ru-RU"/>
        </w:rPr>
      </w:pPr>
      <w:r w:rsidRPr="006A4A10">
        <w:rPr>
          <w:rFonts w:ascii="Times New Roman" w:eastAsia="Times New Roman" w:hAnsi="Times New Roman" w:cs="Times New Roman"/>
          <w:b/>
          <w:sz w:val="24"/>
          <w:szCs w:val="24"/>
          <w:lang w:eastAsia="ru-RU"/>
        </w:rPr>
        <w:t>«Школа № 141 имени Героя Советского Союза Рихарда Зорге»</w:t>
      </w:r>
    </w:p>
    <w:p w:rsidR="006A4A10" w:rsidRPr="006A4A10" w:rsidRDefault="006A4A10" w:rsidP="006A4A10">
      <w:pPr>
        <w:spacing w:after="0" w:line="240" w:lineRule="auto"/>
        <w:jc w:val="center"/>
        <w:rPr>
          <w:rFonts w:ascii="Times New Roman" w:eastAsia="Times New Roman" w:hAnsi="Times New Roman" w:cs="Times New Roman"/>
          <w:b/>
          <w:sz w:val="24"/>
          <w:szCs w:val="24"/>
          <w:lang w:eastAsia="ru-RU"/>
        </w:rPr>
      </w:pPr>
      <w:r w:rsidRPr="006A4A10">
        <w:rPr>
          <w:rFonts w:ascii="Times New Roman" w:eastAsia="Times New Roman" w:hAnsi="Times New Roman" w:cs="Times New Roman"/>
          <w:b/>
          <w:sz w:val="24"/>
          <w:szCs w:val="24"/>
          <w:lang w:eastAsia="ru-RU"/>
        </w:rPr>
        <w:t xml:space="preserve"> (ГБОУ Школа  № 141)</w:t>
      </w:r>
    </w:p>
    <w:p w:rsidR="006A4A10" w:rsidRPr="006A4A10" w:rsidRDefault="006A4A10" w:rsidP="006A4A10">
      <w:pPr>
        <w:spacing w:after="0" w:line="240" w:lineRule="auto"/>
        <w:jc w:val="center"/>
        <w:rPr>
          <w:rFonts w:ascii="Times New Roman" w:eastAsia="Times New Roman" w:hAnsi="Times New Roman" w:cs="Times New Roman"/>
          <w:b/>
          <w:sz w:val="24"/>
          <w:szCs w:val="24"/>
          <w:lang w:eastAsia="ru-RU"/>
        </w:rPr>
      </w:pPr>
    </w:p>
    <w:p w:rsidR="006A4A10" w:rsidRPr="006A4A10" w:rsidRDefault="006A4A10" w:rsidP="006A4A10">
      <w:pPr>
        <w:spacing w:after="0" w:line="240" w:lineRule="auto"/>
        <w:rPr>
          <w:rFonts w:ascii="Times New Roman" w:eastAsia="Times New Roman" w:hAnsi="Times New Roman" w:cs="Times New Roman"/>
          <w:caps/>
          <w:sz w:val="24"/>
          <w:szCs w:val="24"/>
          <w:lang w:eastAsia="ru-RU"/>
        </w:rPr>
      </w:pPr>
      <w:r w:rsidRPr="006A4A10">
        <w:rPr>
          <w:rFonts w:ascii="Times New Roman" w:eastAsia="Times New Roman" w:hAnsi="Times New Roman" w:cs="Times New Roman"/>
          <w:caps/>
          <w:sz w:val="24"/>
          <w:szCs w:val="24"/>
          <w:lang w:eastAsia="ru-RU"/>
        </w:rPr>
        <w:t>рассмотрено                   согласовано                                 утверждаю</w:t>
      </w:r>
    </w:p>
    <w:p w:rsidR="006A4A10" w:rsidRPr="006A4A10" w:rsidRDefault="006A4A10" w:rsidP="006A4A10">
      <w:pPr>
        <w:suppressAutoHyphens/>
        <w:spacing w:after="0" w:line="240" w:lineRule="auto"/>
        <w:rPr>
          <w:rFonts w:ascii="Times New Roman" w:eastAsia="Calibri" w:hAnsi="Times New Roman" w:cs="Times New Roman"/>
          <w:sz w:val="24"/>
          <w:szCs w:val="24"/>
          <w:lang w:eastAsia="ru-RU"/>
        </w:rPr>
      </w:pPr>
      <w:r w:rsidRPr="006A4A10">
        <w:rPr>
          <w:rFonts w:ascii="Times New Roman" w:eastAsia="Calibri" w:hAnsi="Times New Roman" w:cs="Times New Roman"/>
          <w:sz w:val="24"/>
          <w:szCs w:val="24"/>
          <w:lang w:eastAsia="ru-RU"/>
        </w:rPr>
        <w:t>на заседании МО                   Заместитель директора               Директор ГБОУ Школа № 141</w:t>
      </w:r>
    </w:p>
    <w:p w:rsidR="006A4A10" w:rsidRPr="006A4A10" w:rsidRDefault="006A4A10" w:rsidP="006A4A10">
      <w:pPr>
        <w:suppressAutoHyphens/>
        <w:spacing w:after="0" w:line="240" w:lineRule="auto"/>
        <w:rPr>
          <w:rFonts w:ascii="Times New Roman" w:eastAsia="Calibri" w:hAnsi="Times New Roman" w:cs="Times New Roman"/>
          <w:sz w:val="24"/>
          <w:szCs w:val="24"/>
          <w:lang w:eastAsia="ru-RU"/>
        </w:rPr>
      </w:pPr>
      <w:r w:rsidRPr="006A4A10">
        <w:rPr>
          <w:rFonts w:ascii="Times New Roman" w:eastAsia="Calibri" w:hAnsi="Times New Roman" w:cs="Times New Roman"/>
          <w:sz w:val="24"/>
          <w:szCs w:val="24"/>
          <w:lang w:eastAsia="ru-RU"/>
        </w:rPr>
        <w:t>«_____» июня 2017 г.            Казарина И.А.                                   Худошин В.В.</w:t>
      </w:r>
    </w:p>
    <w:p w:rsidR="006A4A10" w:rsidRPr="006A4A10" w:rsidRDefault="006A4A10" w:rsidP="006A4A10">
      <w:pPr>
        <w:suppressAutoHyphens/>
        <w:spacing w:after="0" w:line="240" w:lineRule="auto"/>
        <w:rPr>
          <w:rFonts w:ascii="Times New Roman" w:eastAsia="Calibri" w:hAnsi="Times New Roman" w:cs="Times New Roman"/>
          <w:sz w:val="24"/>
          <w:szCs w:val="24"/>
          <w:lang w:eastAsia="ru-RU"/>
        </w:rPr>
      </w:pPr>
    </w:p>
    <w:p w:rsidR="006A4A10" w:rsidRPr="006A4A10" w:rsidRDefault="006A4A10" w:rsidP="006A4A10">
      <w:pPr>
        <w:suppressAutoHyphens/>
        <w:spacing w:after="0" w:line="240" w:lineRule="auto"/>
        <w:rPr>
          <w:rFonts w:ascii="Times New Roman" w:eastAsia="Calibri" w:hAnsi="Times New Roman" w:cs="Times New Roman"/>
          <w:sz w:val="24"/>
          <w:szCs w:val="24"/>
          <w:lang w:eastAsia="ru-RU"/>
        </w:rPr>
      </w:pPr>
      <w:r w:rsidRPr="006A4A10">
        <w:rPr>
          <w:rFonts w:ascii="Times New Roman" w:eastAsia="Calibri" w:hAnsi="Times New Roman" w:cs="Times New Roman"/>
          <w:sz w:val="24"/>
          <w:szCs w:val="24"/>
          <w:lang w:eastAsia="ru-RU"/>
        </w:rPr>
        <w:t>___________________           ____________________                 ______________________</w:t>
      </w:r>
    </w:p>
    <w:p w:rsidR="006A4A10" w:rsidRPr="006A4A10" w:rsidRDefault="006A4A10" w:rsidP="006A4A10">
      <w:pPr>
        <w:suppressAutoHyphens/>
        <w:spacing w:after="0" w:line="240" w:lineRule="auto"/>
        <w:rPr>
          <w:rFonts w:ascii="Times New Roman" w:eastAsia="Calibri" w:hAnsi="Times New Roman" w:cs="Times New Roman"/>
          <w:sz w:val="24"/>
          <w:szCs w:val="24"/>
          <w:lang w:eastAsia="ru-RU"/>
        </w:rPr>
      </w:pPr>
      <w:r w:rsidRPr="006A4A10">
        <w:rPr>
          <w:rFonts w:ascii="Times New Roman" w:eastAsia="Calibri" w:hAnsi="Times New Roman" w:cs="Times New Roman"/>
          <w:sz w:val="24"/>
          <w:szCs w:val="24"/>
          <w:lang w:eastAsia="ru-RU"/>
        </w:rPr>
        <w:t>ФИО</w:t>
      </w:r>
    </w:p>
    <w:p w:rsidR="006A4A10" w:rsidRPr="006A4A10" w:rsidRDefault="006A4A10" w:rsidP="006A4A10">
      <w:pPr>
        <w:suppressAutoHyphens/>
        <w:spacing w:after="0" w:line="240" w:lineRule="auto"/>
        <w:rPr>
          <w:rFonts w:ascii="Times New Roman" w:eastAsia="Calibri" w:hAnsi="Times New Roman" w:cs="Times New Roman"/>
          <w:sz w:val="24"/>
          <w:szCs w:val="24"/>
          <w:lang w:eastAsia="ru-RU"/>
        </w:rPr>
      </w:pPr>
      <w:r w:rsidRPr="006A4A10">
        <w:rPr>
          <w:rFonts w:ascii="Times New Roman" w:eastAsia="Calibri" w:hAnsi="Times New Roman" w:cs="Times New Roman"/>
          <w:sz w:val="24"/>
          <w:szCs w:val="24"/>
          <w:lang w:eastAsia="ru-RU"/>
        </w:rPr>
        <w:t>___________________            «_____» июня 2017 г.                    «_____» июня 2017 г.</w:t>
      </w:r>
    </w:p>
    <w:p w:rsidR="006A4A10" w:rsidRPr="006A4A10" w:rsidRDefault="006A4A10" w:rsidP="006A4A10">
      <w:pPr>
        <w:suppressAutoHyphens/>
        <w:spacing w:after="0" w:line="240" w:lineRule="auto"/>
        <w:rPr>
          <w:rFonts w:ascii="Times New Roman" w:eastAsia="Calibri" w:hAnsi="Times New Roman" w:cs="Times New Roman"/>
          <w:sz w:val="24"/>
          <w:szCs w:val="24"/>
          <w:lang w:eastAsia="ru-RU"/>
        </w:rPr>
      </w:pPr>
      <w:r w:rsidRPr="006A4A10">
        <w:rPr>
          <w:rFonts w:ascii="Times New Roman" w:eastAsia="Calibri" w:hAnsi="Times New Roman" w:cs="Times New Roman"/>
          <w:sz w:val="24"/>
          <w:szCs w:val="24"/>
          <w:lang w:eastAsia="ru-RU"/>
        </w:rPr>
        <w:t xml:space="preserve">подпись  </w:t>
      </w:r>
    </w:p>
    <w:p w:rsidR="006A4A10" w:rsidRPr="006A4A10" w:rsidRDefault="006A4A10" w:rsidP="006A4A10">
      <w:pPr>
        <w:suppressAutoHyphens/>
        <w:spacing w:after="0" w:line="240" w:lineRule="auto"/>
        <w:rPr>
          <w:rFonts w:ascii="Times New Roman" w:eastAsia="Calibri" w:hAnsi="Times New Roman" w:cs="Times New Roman"/>
          <w:sz w:val="24"/>
          <w:szCs w:val="24"/>
          <w:lang w:eastAsia="ru-RU"/>
        </w:rPr>
      </w:pPr>
    </w:p>
    <w:p w:rsidR="006A4A10" w:rsidRPr="006A4A10" w:rsidRDefault="006A4A10" w:rsidP="006A4A10">
      <w:pPr>
        <w:suppressAutoHyphens/>
        <w:spacing w:after="0" w:line="240" w:lineRule="auto"/>
        <w:rPr>
          <w:rFonts w:ascii="Times New Roman" w:eastAsia="Calibri" w:hAnsi="Times New Roman" w:cs="Times New Roman"/>
          <w:sz w:val="24"/>
          <w:szCs w:val="24"/>
          <w:lang w:eastAsia="ru-RU"/>
        </w:rPr>
      </w:pPr>
    </w:p>
    <w:p w:rsidR="006A4A10" w:rsidRPr="006A4A10" w:rsidRDefault="006A4A10" w:rsidP="006A4A10">
      <w:pPr>
        <w:suppressAutoHyphens/>
        <w:spacing w:after="0" w:line="240" w:lineRule="auto"/>
        <w:rPr>
          <w:rFonts w:ascii="Times New Roman" w:eastAsia="Calibri" w:hAnsi="Times New Roman" w:cs="Times New Roman"/>
          <w:sz w:val="24"/>
          <w:szCs w:val="24"/>
          <w:lang w:eastAsia="ru-RU"/>
        </w:rPr>
      </w:pPr>
    </w:p>
    <w:p w:rsidR="006A4A10" w:rsidRPr="006A4A10" w:rsidRDefault="006A4A10" w:rsidP="006A4A10">
      <w:pPr>
        <w:suppressAutoHyphens/>
        <w:spacing w:after="0" w:line="240" w:lineRule="auto"/>
        <w:rPr>
          <w:rFonts w:ascii="Times New Roman" w:eastAsia="Calibri" w:hAnsi="Times New Roman" w:cs="Times New Roman"/>
          <w:sz w:val="24"/>
          <w:szCs w:val="24"/>
          <w:lang w:eastAsia="ru-RU"/>
        </w:rPr>
      </w:pPr>
    </w:p>
    <w:p w:rsidR="006A4A10" w:rsidRPr="006A4A10" w:rsidRDefault="006A4A10" w:rsidP="006A4A10">
      <w:pPr>
        <w:suppressAutoHyphens/>
        <w:spacing w:after="0" w:line="240" w:lineRule="auto"/>
        <w:rPr>
          <w:rFonts w:ascii="Times New Roman" w:eastAsia="Calibri" w:hAnsi="Times New Roman" w:cs="Times New Roman"/>
          <w:sz w:val="24"/>
          <w:szCs w:val="24"/>
          <w:lang w:eastAsia="ru-RU"/>
        </w:rPr>
      </w:pPr>
    </w:p>
    <w:p w:rsidR="006A4A10" w:rsidRPr="006A4A10" w:rsidRDefault="006A4A10" w:rsidP="006A4A10">
      <w:pPr>
        <w:suppressAutoHyphens/>
        <w:spacing w:after="0" w:line="240" w:lineRule="auto"/>
        <w:rPr>
          <w:rFonts w:ascii="Times New Roman" w:eastAsia="Calibri" w:hAnsi="Times New Roman" w:cs="Times New Roman"/>
          <w:sz w:val="24"/>
          <w:szCs w:val="24"/>
          <w:lang w:eastAsia="ru-RU"/>
        </w:rPr>
      </w:pPr>
    </w:p>
    <w:p w:rsidR="006A4A10" w:rsidRPr="006A4A10" w:rsidRDefault="006A4A10" w:rsidP="006A4A10">
      <w:pPr>
        <w:suppressAutoHyphens/>
        <w:spacing w:after="0" w:line="240" w:lineRule="auto"/>
        <w:jc w:val="center"/>
        <w:rPr>
          <w:rFonts w:ascii="Times New Roman" w:eastAsia="Calibri" w:hAnsi="Times New Roman" w:cs="Times New Roman"/>
          <w:b/>
          <w:sz w:val="28"/>
          <w:szCs w:val="28"/>
          <w:lang w:eastAsia="ru-RU"/>
        </w:rPr>
      </w:pPr>
      <w:r w:rsidRPr="006A4A10">
        <w:rPr>
          <w:rFonts w:ascii="Times New Roman" w:eastAsia="Calibri" w:hAnsi="Times New Roman" w:cs="Times New Roman"/>
          <w:b/>
          <w:sz w:val="28"/>
          <w:szCs w:val="28"/>
          <w:lang w:eastAsia="ru-RU"/>
        </w:rPr>
        <w:t>РАБОЧАЯ ПРОГРАММА</w:t>
      </w:r>
    </w:p>
    <w:p w:rsidR="006A4A10" w:rsidRPr="006A4A10" w:rsidRDefault="006A4A10" w:rsidP="006A4A10">
      <w:pPr>
        <w:suppressAutoHyphens/>
        <w:spacing w:after="0" w:line="240" w:lineRule="auto"/>
        <w:jc w:val="center"/>
        <w:rPr>
          <w:rFonts w:ascii="Times New Roman" w:eastAsia="Calibri" w:hAnsi="Times New Roman" w:cs="Times New Roman"/>
          <w:b/>
          <w:sz w:val="28"/>
          <w:szCs w:val="28"/>
          <w:lang w:eastAsia="ru-RU"/>
        </w:rPr>
      </w:pPr>
      <w:r w:rsidRPr="006A4A10">
        <w:rPr>
          <w:rFonts w:ascii="Times New Roman" w:eastAsia="Calibri" w:hAnsi="Times New Roman" w:cs="Times New Roman"/>
          <w:b/>
          <w:sz w:val="28"/>
          <w:szCs w:val="28"/>
          <w:lang w:eastAsia="ru-RU"/>
        </w:rPr>
        <w:t>ПО ГЕОГРАФИИ</w:t>
      </w:r>
    </w:p>
    <w:p w:rsidR="006A4A10" w:rsidRPr="006A4A10" w:rsidRDefault="006A4A10" w:rsidP="006A4A10">
      <w:pPr>
        <w:suppressAutoHyphens/>
        <w:spacing w:after="0" w:line="240" w:lineRule="auto"/>
        <w:jc w:val="center"/>
        <w:rPr>
          <w:rFonts w:ascii="Times New Roman" w:eastAsia="Calibri" w:hAnsi="Times New Roman" w:cs="Times New Roman"/>
          <w:b/>
          <w:sz w:val="28"/>
          <w:szCs w:val="28"/>
          <w:lang w:eastAsia="ru-RU"/>
        </w:rPr>
      </w:pPr>
      <w:r w:rsidRPr="006A4A10">
        <w:rPr>
          <w:rFonts w:ascii="Times New Roman" w:eastAsia="Calibri" w:hAnsi="Times New Roman" w:cs="Times New Roman"/>
          <w:b/>
          <w:sz w:val="28"/>
          <w:szCs w:val="28"/>
          <w:lang w:eastAsia="ru-RU"/>
        </w:rPr>
        <w:t>ОСНОВНОЕ ОБЩЕЕ ОБРАЗОВАНИЕ</w:t>
      </w:r>
    </w:p>
    <w:p w:rsidR="006A4A10" w:rsidRPr="006A4A10" w:rsidRDefault="006A4A10" w:rsidP="006A4A10">
      <w:pPr>
        <w:suppressAutoHyphens/>
        <w:spacing w:after="0" w:line="240" w:lineRule="auto"/>
        <w:jc w:val="center"/>
        <w:rPr>
          <w:rFonts w:ascii="Times New Roman" w:eastAsia="Calibri" w:hAnsi="Times New Roman" w:cs="Times New Roman"/>
          <w:b/>
          <w:sz w:val="28"/>
          <w:szCs w:val="28"/>
          <w:lang w:eastAsia="ru-RU"/>
        </w:rPr>
      </w:pPr>
      <w:r w:rsidRPr="006A4A10">
        <w:rPr>
          <w:rFonts w:ascii="Times New Roman" w:eastAsia="Calibri" w:hAnsi="Times New Roman" w:cs="Times New Roman"/>
          <w:b/>
          <w:sz w:val="28"/>
          <w:szCs w:val="28"/>
          <w:lang w:eastAsia="ru-RU"/>
        </w:rPr>
        <w:t>5 – 9 КЛАСС</w:t>
      </w:r>
    </w:p>
    <w:p w:rsidR="006A4A10" w:rsidRPr="006A4A10" w:rsidRDefault="006A4A10" w:rsidP="006A4A10">
      <w:pPr>
        <w:suppressAutoHyphens/>
        <w:spacing w:after="0" w:line="240" w:lineRule="auto"/>
        <w:jc w:val="center"/>
        <w:rPr>
          <w:rFonts w:ascii="Times New Roman" w:eastAsia="Calibri" w:hAnsi="Times New Roman" w:cs="Times New Roman"/>
          <w:b/>
          <w:sz w:val="28"/>
          <w:szCs w:val="28"/>
          <w:lang w:eastAsia="ru-RU"/>
        </w:rPr>
      </w:pPr>
    </w:p>
    <w:p w:rsidR="006A4A10" w:rsidRPr="006A4A10" w:rsidRDefault="006A4A10" w:rsidP="006A4A10">
      <w:pPr>
        <w:suppressAutoHyphens/>
        <w:spacing w:after="0" w:line="240" w:lineRule="auto"/>
        <w:jc w:val="center"/>
        <w:rPr>
          <w:rFonts w:ascii="Times New Roman" w:eastAsia="Calibri" w:hAnsi="Times New Roman" w:cs="Times New Roman"/>
          <w:b/>
          <w:sz w:val="28"/>
          <w:szCs w:val="28"/>
          <w:lang w:eastAsia="ru-RU"/>
        </w:rPr>
      </w:pPr>
    </w:p>
    <w:p w:rsidR="006A4A10" w:rsidRPr="006A4A10" w:rsidRDefault="006A4A10" w:rsidP="006A4A10">
      <w:pPr>
        <w:suppressAutoHyphens/>
        <w:spacing w:after="0" w:line="240" w:lineRule="auto"/>
        <w:jc w:val="center"/>
        <w:rPr>
          <w:rFonts w:ascii="Times New Roman" w:eastAsia="Calibri" w:hAnsi="Times New Roman" w:cs="Times New Roman"/>
          <w:b/>
          <w:sz w:val="28"/>
          <w:szCs w:val="28"/>
          <w:lang w:eastAsia="ru-RU"/>
        </w:rPr>
      </w:pPr>
    </w:p>
    <w:p w:rsidR="006A4A10" w:rsidRPr="006A4A10" w:rsidRDefault="006A4A10" w:rsidP="006A4A10">
      <w:pPr>
        <w:suppressAutoHyphens/>
        <w:spacing w:after="0" w:line="240" w:lineRule="auto"/>
        <w:jc w:val="center"/>
        <w:rPr>
          <w:rFonts w:ascii="Times New Roman" w:eastAsia="Calibri" w:hAnsi="Times New Roman" w:cs="Times New Roman"/>
          <w:b/>
          <w:sz w:val="28"/>
          <w:szCs w:val="28"/>
          <w:lang w:eastAsia="ru-RU"/>
        </w:rPr>
      </w:pPr>
    </w:p>
    <w:p w:rsidR="006A4A10" w:rsidRPr="006A4A10" w:rsidRDefault="006A4A10" w:rsidP="006A4A10">
      <w:pPr>
        <w:suppressAutoHyphens/>
        <w:spacing w:after="0" w:line="240" w:lineRule="auto"/>
        <w:jc w:val="center"/>
        <w:rPr>
          <w:rFonts w:ascii="Times New Roman" w:eastAsia="Calibri" w:hAnsi="Times New Roman" w:cs="Times New Roman"/>
          <w:b/>
          <w:sz w:val="28"/>
          <w:szCs w:val="28"/>
          <w:lang w:eastAsia="ru-RU"/>
        </w:rPr>
      </w:pPr>
    </w:p>
    <w:p w:rsidR="006A4A10" w:rsidRPr="006A4A10" w:rsidRDefault="006A4A10" w:rsidP="006A4A10">
      <w:pPr>
        <w:suppressAutoHyphens/>
        <w:spacing w:after="0" w:line="240" w:lineRule="auto"/>
        <w:jc w:val="right"/>
        <w:rPr>
          <w:rFonts w:ascii="Times New Roman" w:eastAsia="Calibri" w:hAnsi="Times New Roman" w:cs="Times New Roman"/>
          <w:b/>
          <w:sz w:val="28"/>
          <w:szCs w:val="28"/>
          <w:lang w:eastAsia="ru-RU"/>
        </w:rPr>
      </w:pPr>
      <w:r w:rsidRPr="006A4A10">
        <w:rPr>
          <w:rFonts w:ascii="Times New Roman" w:eastAsia="Calibri" w:hAnsi="Times New Roman" w:cs="Times New Roman"/>
          <w:b/>
          <w:sz w:val="28"/>
          <w:szCs w:val="28"/>
          <w:lang w:eastAsia="ru-RU"/>
        </w:rPr>
        <w:t>Программу разработала:</w:t>
      </w:r>
    </w:p>
    <w:p w:rsidR="006A4A10" w:rsidRPr="006A4A10" w:rsidRDefault="006A4A10" w:rsidP="006A4A10">
      <w:pPr>
        <w:suppressAutoHyphens/>
        <w:spacing w:after="0" w:line="240" w:lineRule="auto"/>
        <w:jc w:val="right"/>
        <w:rPr>
          <w:rFonts w:ascii="Times New Roman" w:eastAsia="Calibri" w:hAnsi="Times New Roman" w:cs="Times New Roman"/>
          <w:b/>
          <w:sz w:val="28"/>
          <w:szCs w:val="28"/>
          <w:lang w:eastAsia="ru-RU"/>
        </w:rPr>
      </w:pPr>
      <w:r w:rsidRPr="006A4A10">
        <w:rPr>
          <w:rFonts w:ascii="Times New Roman" w:eastAsia="Calibri" w:hAnsi="Times New Roman" w:cs="Times New Roman"/>
          <w:b/>
          <w:sz w:val="28"/>
          <w:szCs w:val="28"/>
          <w:lang w:eastAsia="ru-RU"/>
        </w:rPr>
        <w:t>Тищенко Надежда Ивановна,</w:t>
      </w:r>
    </w:p>
    <w:p w:rsidR="006A4A10" w:rsidRPr="006A4A10" w:rsidRDefault="006A4A10" w:rsidP="006A4A10">
      <w:pPr>
        <w:suppressAutoHyphens/>
        <w:spacing w:after="0" w:line="240" w:lineRule="auto"/>
        <w:jc w:val="center"/>
        <w:rPr>
          <w:rFonts w:ascii="Times New Roman" w:eastAsia="Calibri" w:hAnsi="Times New Roman" w:cs="Times New Roman"/>
          <w:b/>
          <w:sz w:val="28"/>
          <w:szCs w:val="28"/>
          <w:lang w:eastAsia="ru-RU"/>
        </w:rPr>
      </w:pPr>
      <w:r w:rsidRPr="006A4A10">
        <w:rPr>
          <w:rFonts w:ascii="Times New Roman" w:eastAsia="Calibri" w:hAnsi="Times New Roman" w:cs="Times New Roman"/>
          <w:b/>
          <w:sz w:val="28"/>
          <w:szCs w:val="28"/>
          <w:lang w:eastAsia="ru-RU"/>
        </w:rPr>
        <w:t xml:space="preserve">                                                          Учитель географии </w:t>
      </w:r>
    </w:p>
    <w:p w:rsidR="006A4A10" w:rsidRPr="006A4A10" w:rsidRDefault="006A4A10" w:rsidP="006A4A10">
      <w:pPr>
        <w:suppressAutoHyphens/>
        <w:spacing w:after="0" w:line="240" w:lineRule="auto"/>
        <w:jc w:val="right"/>
        <w:rPr>
          <w:rFonts w:ascii="Times New Roman" w:eastAsia="Calibri" w:hAnsi="Times New Roman" w:cs="Times New Roman"/>
          <w:b/>
          <w:sz w:val="28"/>
          <w:szCs w:val="28"/>
          <w:lang w:eastAsia="ru-RU"/>
        </w:rPr>
      </w:pPr>
    </w:p>
    <w:p w:rsidR="006A4A10" w:rsidRPr="006A4A10" w:rsidRDefault="006A4A10" w:rsidP="006A4A10">
      <w:pPr>
        <w:suppressAutoHyphens/>
        <w:spacing w:after="0" w:line="240" w:lineRule="auto"/>
        <w:jc w:val="right"/>
        <w:rPr>
          <w:rFonts w:ascii="Times New Roman" w:eastAsia="Calibri" w:hAnsi="Times New Roman" w:cs="Times New Roman"/>
          <w:b/>
          <w:sz w:val="28"/>
          <w:szCs w:val="28"/>
          <w:lang w:eastAsia="ru-RU"/>
        </w:rPr>
      </w:pPr>
    </w:p>
    <w:p w:rsidR="006A4A10" w:rsidRPr="006A4A10" w:rsidRDefault="006A4A10" w:rsidP="006A4A10">
      <w:pPr>
        <w:suppressAutoHyphens/>
        <w:spacing w:after="0" w:line="240" w:lineRule="auto"/>
        <w:jc w:val="right"/>
        <w:rPr>
          <w:rFonts w:ascii="Times New Roman" w:eastAsia="Calibri" w:hAnsi="Times New Roman" w:cs="Times New Roman"/>
          <w:b/>
          <w:sz w:val="28"/>
          <w:szCs w:val="28"/>
          <w:lang w:eastAsia="ru-RU"/>
        </w:rPr>
      </w:pPr>
    </w:p>
    <w:p w:rsidR="006A4A10" w:rsidRPr="006A4A10" w:rsidRDefault="006A4A10" w:rsidP="006A4A10">
      <w:pPr>
        <w:suppressAutoHyphens/>
        <w:spacing w:after="0" w:line="240" w:lineRule="auto"/>
        <w:jc w:val="right"/>
        <w:rPr>
          <w:rFonts w:ascii="Times New Roman" w:eastAsia="Calibri" w:hAnsi="Times New Roman" w:cs="Times New Roman"/>
          <w:b/>
          <w:sz w:val="28"/>
          <w:szCs w:val="28"/>
          <w:lang w:eastAsia="ru-RU"/>
        </w:rPr>
      </w:pPr>
    </w:p>
    <w:p w:rsidR="006A4A10" w:rsidRPr="006A4A10" w:rsidRDefault="006A4A10" w:rsidP="006A4A10">
      <w:pPr>
        <w:suppressAutoHyphens/>
        <w:spacing w:after="0" w:line="240" w:lineRule="auto"/>
        <w:jc w:val="right"/>
        <w:rPr>
          <w:rFonts w:ascii="Times New Roman" w:eastAsia="Calibri" w:hAnsi="Times New Roman" w:cs="Times New Roman"/>
          <w:b/>
          <w:sz w:val="28"/>
          <w:szCs w:val="28"/>
          <w:lang w:eastAsia="ru-RU"/>
        </w:rPr>
      </w:pPr>
    </w:p>
    <w:p w:rsidR="006A4A10" w:rsidRPr="006A4A10" w:rsidRDefault="006A4A10" w:rsidP="006A4A10">
      <w:pPr>
        <w:suppressAutoHyphens/>
        <w:spacing w:after="0" w:line="240" w:lineRule="auto"/>
        <w:jc w:val="right"/>
        <w:rPr>
          <w:rFonts w:ascii="Times New Roman" w:eastAsia="Calibri" w:hAnsi="Times New Roman" w:cs="Times New Roman"/>
          <w:b/>
          <w:sz w:val="28"/>
          <w:szCs w:val="28"/>
          <w:lang w:eastAsia="ru-RU"/>
        </w:rPr>
      </w:pPr>
    </w:p>
    <w:p w:rsidR="006A4A10" w:rsidRPr="006A4A10" w:rsidRDefault="006A4A10" w:rsidP="006A4A10">
      <w:pPr>
        <w:suppressAutoHyphens/>
        <w:spacing w:after="0" w:line="240" w:lineRule="auto"/>
        <w:jc w:val="right"/>
        <w:rPr>
          <w:rFonts w:ascii="Times New Roman" w:eastAsia="Calibri" w:hAnsi="Times New Roman" w:cs="Times New Roman"/>
          <w:b/>
          <w:sz w:val="28"/>
          <w:szCs w:val="28"/>
          <w:lang w:eastAsia="ru-RU"/>
        </w:rPr>
      </w:pPr>
    </w:p>
    <w:p w:rsidR="006A4A10" w:rsidRPr="006A4A10" w:rsidRDefault="006A4A10" w:rsidP="006A4A10">
      <w:pPr>
        <w:suppressAutoHyphens/>
        <w:spacing w:after="0" w:line="240" w:lineRule="auto"/>
        <w:jc w:val="right"/>
        <w:rPr>
          <w:rFonts w:ascii="Times New Roman" w:eastAsia="Calibri" w:hAnsi="Times New Roman" w:cs="Times New Roman"/>
          <w:b/>
          <w:sz w:val="28"/>
          <w:szCs w:val="28"/>
          <w:lang w:eastAsia="ru-RU"/>
        </w:rPr>
      </w:pPr>
    </w:p>
    <w:p w:rsidR="006A4A10" w:rsidRPr="006A4A10" w:rsidRDefault="006A4A10" w:rsidP="006A4A10">
      <w:pPr>
        <w:suppressAutoHyphens/>
        <w:spacing w:after="0" w:line="240" w:lineRule="auto"/>
        <w:jc w:val="right"/>
        <w:rPr>
          <w:rFonts w:ascii="Times New Roman" w:eastAsia="Calibri" w:hAnsi="Times New Roman" w:cs="Times New Roman"/>
          <w:b/>
          <w:sz w:val="28"/>
          <w:szCs w:val="28"/>
          <w:lang w:eastAsia="ru-RU"/>
        </w:rPr>
      </w:pPr>
    </w:p>
    <w:p w:rsidR="006A4A10" w:rsidRPr="006A4A10" w:rsidRDefault="006A4A10" w:rsidP="006A4A10">
      <w:pPr>
        <w:suppressAutoHyphens/>
        <w:spacing w:after="0" w:line="240" w:lineRule="auto"/>
        <w:jc w:val="right"/>
        <w:rPr>
          <w:rFonts w:ascii="Times New Roman" w:eastAsia="Calibri" w:hAnsi="Times New Roman" w:cs="Times New Roman"/>
          <w:b/>
          <w:sz w:val="28"/>
          <w:szCs w:val="28"/>
          <w:lang w:eastAsia="ru-RU"/>
        </w:rPr>
      </w:pPr>
    </w:p>
    <w:p w:rsidR="006A4A10" w:rsidRPr="006A4A10" w:rsidRDefault="006A4A10" w:rsidP="006A4A10">
      <w:pPr>
        <w:suppressAutoHyphens/>
        <w:spacing w:after="0" w:line="240" w:lineRule="auto"/>
        <w:jc w:val="right"/>
        <w:rPr>
          <w:rFonts w:ascii="Times New Roman" w:eastAsia="Calibri" w:hAnsi="Times New Roman" w:cs="Times New Roman"/>
          <w:b/>
          <w:sz w:val="28"/>
          <w:szCs w:val="28"/>
          <w:lang w:eastAsia="ru-RU"/>
        </w:rPr>
      </w:pPr>
    </w:p>
    <w:p w:rsidR="006A4A10" w:rsidRPr="006A4A10" w:rsidRDefault="006A4A10" w:rsidP="006A4A10">
      <w:pPr>
        <w:suppressAutoHyphens/>
        <w:spacing w:after="0" w:line="240" w:lineRule="auto"/>
        <w:jc w:val="right"/>
        <w:rPr>
          <w:rFonts w:ascii="Times New Roman" w:eastAsia="Calibri" w:hAnsi="Times New Roman" w:cs="Times New Roman"/>
          <w:b/>
          <w:sz w:val="28"/>
          <w:szCs w:val="28"/>
          <w:lang w:eastAsia="ru-RU"/>
        </w:rPr>
      </w:pPr>
    </w:p>
    <w:p w:rsidR="006A4A10" w:rsidRPr="006A4A10" w:rsidRDefault="006A4A10" w:rsidP="006A4A10">
      <w:pPr>
        <w:suppressAutoHyphens/>
        <w:spacing w:after="0" w:line="240" w:lineRule="auto"/>
        <w:jc w:val="center"/>
        <w:rPr>
          <w:rFonts w:ascii="Times New Roman" w:eastAsia="Calibri" w:hAnsi="Times New Roman" w:cs="Times New Roman"/>
          <w:b/>
          <w:sz w:val="28"/>
          <w:szCs w:val="28"/>
          <w:lang w:eastAsia="ru-RU"/>
        </w:rPr>
      </w:pPr>
    </w:p>
    <w:p w:rsidR="006A4A10" w:rsidRPr="001D3D38" w:rsidRDefault="006A4A10" w:rsidP="00874093">
      <w:pPr>
        <w:suppressAutoHyphens/>
        <w:spacing w:after="0" w:line="240" w:lineRule="auto"/>
        <w:jc w:val="center"/>
        <w:rPr>
          <w:rFonts w:ascii="Times New Roman" w:eastAsia="Calibri" w:hAnsi="Times New Roman" w:cs="Times New Roman"/>
          <w:sz w:val="28"/>
          <w:szCs w:val="28"/>
          <w:lang w:eastAsia="ru-RU"/>
        </w:rPr>
      </w:pPr>
      <w:r w:rsidRPr="006A4A10">
        <w:rPr>
          <w:rFonts w:ascii="Times New Roman" w:eastAsia="Calibri" w:hAnsi="Times New Roman" w:cs="Times New Roman"/>
          <w:sz w:val="28"/>
          <w:szCs w:val="28"/>
          <w:lang w:eastAsia="ru-RU"/>
        </w:rPr>
        <w:t>Москва, 2017</w:t>
      </w:r>
    </w:p>
    <w:p w:rsidR="006A4A10" w:rsidRPr="00D92F0C" w:rsidRDefault="00D92F0C" w:rsidP="001D3D38">
      <w:pPr>
        <w:jc w:val="center"/>
        <w:rPr>
          <w:rFonts w:ascii="Times New Roman" w:hAnsi="Times New Roman" w:cs="Times New Roman"/>
          <w:b/>
          <w:sz w:val="36"/>
          <w:szCs w:val="36"/>
        </w:rPr>
      </w:pPr>
      <w:r w:rsidRPr="00D92F0C">
        <w:rPr>
          <w:rFonts w:ascii="Times New Roman" w:hAnsi="Times New Roman" w:cs="Times New Roman"/>
          <w:b/>
          <w:sz w:val="36"/>
          <w:szCs w:val="36"/>
        </w:rPr>
        <w:lastRenderedPageBreak/>
        <w:t>Пояснительная  записка</w:t>
      </w:r>
    </w:p>
    <w:p w:rsidR="00D458B6" w:rsidRPr="00D458B6" w:rsidRDefault="00D458B6" w:rsidP="00090FBE">
      <w:pPr>
        <w:ind w:firstLine="426"/>
        <w:jc w:val="both"/>
        <w:rPr>
          <w:rFonts w:ascii="Times New Roman" w:hAnsi="Times New Roman" w:cs="Times New Roman"/>
          <w:sz w:val="28"/>
          <w:szCs w:val="28"/>
        </w:rPr>
      </w:pPr>
      <w:r w:rsidRPr="00D458B6">
        <w:rPr>
          <w:rFonts w:ascii="Times New Roman" w:hAnsi="Times New Roman" w:cs="Times New Roman"/>
          <w:sz w:val="28"/>
          <w:szCs w:val="28"/>
        </w:rPr>
        <w:t>География — единствен</w:t>
      </w:r>
      <w:r>
        <w:rPr>
          <w:rFonts w:ascii="Times New Roman" w:hAnsi="Times New Roman" w:cs="Times New Roman"/>
          <w:sz w:val="28"/>
          <w:szCs w:val="28"/>
        </w:rPr>
        <w:t>ный школьный предмет, синтезиру</w:t>
      </w:r>
      <w:r w:rsidRPr="00D458B6">
        <w:rPr>
          <w:rFonts w:ascii="Times New Roman" w:hAnsi="Times New Roman" w:cs="Times New Roman"/>
          <w:sz w:val="28"/>
          <w:szCs w:val="28"/>
        </w:rPr>
        <w:t>ющий мн</w:t>
      </w:r>
      <w:r>
        <w:rPr>
          <w:rFonts w:ascii="Times New Roman" w:hAnsi="Times New Roman" w:cs="Times New Roman"/>
          <w:sz w:val="28"/>
          <w:szCs w:val="28"/>
        </w:rPr>
        <w:t>огие компоненты как общественно-научного, так и естественно-</w:t>
      </w:r>
      <w:r w:rsidRPr="00D458B6">
        <w:rPr>
          <w:rFonts w:ascii="Times New Roman" w:hAnsi="Times New Roman" w:cs="Times New Roman"/>
          <w:sz w:val="28"/>
          <w:szCs w:val="28"/>
        </w:rPr>
        <w:t xml:space="preserve">научного </w:t>
      </w:r>
      <w:r>
        <w:rPr>
          <w:rFonts w:ascii="Times New Roman" w:hAnsi="Times New Roman" w:cs="Times New Roman"/>
          <w:sz w:val="28"/>
          <w:szCs w:val="28"/>
        </w:rPr>
        <w:t xml:space="preserve">знания. В ней реализуются такие </w:t>
      </w:r>
      <w:r w:rsidRPr="00D458B6">
        <w:rPr>
          <w:rFonts w:ascii="Times New Roman" w:hAnsi="Times New Roman" w:cs="Times New Roman"/>
          <w:sz w:val="28"/>
          <w:szCs w:val="28"/>
        </w:rPr>
        <w:t>сквозные направления совре</w:t>
      </w:r>
      <w:r>
        <w:rPr>
          <w:rFonts w:ascii="Times New Roman" w:hAnsi="Times New Roman" w:cs="Times New Roman"/>
          <w:sz w:val="28"/>
          <w:szCs w:val="28"/>
        </w:rPr>
        <w:t>менного образования, как гумани</w:t>
      </w:r>
      <w:r w:rsidRPr="00D458B6">
        <w:rPr>
          <w:rFonts w:ascii="Times New Roman" w:hAnsi="Times New Roman" w:cs="Times New Roman"/>
          <w:sz w:val="28"/>
          <w:szCs w:val="28"/>
        </w:rPr>
        <w:t>зация, социологизация, экол</w:t>
      </w:r>
      <w:r w:rsidR="00D92F0C">
        <w:rPr>
          <w:rFonts w:ascii="Times New Roman" w:hAnsi="Times New Roman" w:cs="Times New Roman"/>
          <w:sz w:val="28"/>
          <w:szCs w:val="28"/>
        </w:rPr>
        <w:t xml:space="preserve">огизация, экономизация, которые </w:t>
      </w:r>
      <w:r w:rsidRPr="00D458B6">
        <w:rPr>
          <w:rFonts w:ascii="Times New Roman" w:hAnsi="Times New Roman" w:cs="Times New Roman"/>
          <w:sz w:val="28"/>
          <w:szCs w:val="28"/>
        </w:rPr>
        <w:t>должны способствовать ф</w:t>
      </w:r>
      <w:r>
        <w:rPr>
          <w:rFonts w:ascii="Times New Roman" w:hAnsi="Times New Roman" w:cs="Times New Roman"/>
          <w:sz w:val="28"/>
          <w:szCs w:val="28"/>
        </w:rPr>
        <w:t>ормированию общей культуры моло</w:t>
      </w:r>
      <w:r w:rsidRPr="00D458B6">
        <w:rPr>
          <w:rFonts w:ascii="Times New Roman" w:hAnsi="Times New Roman" w:cs="Times New Roman"/>
          <w:sz w:val="28"/>
          <w:szCs w:val="28"/>
        </w:rPr>
        <w:t>дого поколения. Вследствие э</w:t>
      </w:r>
      <w:r>
        <w:rPr>
          <w:rFonts w:ascii="Times New Roman" w:hAnsi="Times New Roman" w:cs="Times New Roman"/>
          <w:sz w:val="28"/>
          <w:szCs w:val="28"/>
        </w:rPr>
        <w:t xml:space="preserve">того содержание разных разделов </w:t>
      </w:r>
      <w:r w:rsidRPr="00D458B6">
        <w:rPr>
          <w:rFonts w:ascii="Times New Roman" w:hAnsi="Times New Roman" w:cs="Times New Roman"/>
          <w:sz w:val="28"/>
          <w:szCs w:val="28"/>
        </w:rPr>
        <w:t>курса географии для осн</w:t>
      </w:r>
      <w:r>
        <w:rPr>
          <w:rFonts w:ascii="Times New Roman" w:hAnsi="Times New Roman" w:cs="Times New Roman"/>
          <w:sz w:val="28"/>
          <w:szCs w:val="28"/>
        </w:rPr>
        <w:t>овной школы, насыщенное экологи</w:t>
      </w:r>
      <w:r w:rsidRPr="00D458B6">
        <w:rPr>
          <w:rFonts w:ascii="Times New Roman" w:hAnsi="Times New Roman" w:cs="Times New Roman"/>
          <w:sz w:val="28"/>
          <w:szCs w:val="28"/>
        </w:rPr>
        <w:t>ческими, этнографическим</w:t>
      </w:r>
      <w:r>
        <w:rPr>
          <w:rFonts w:ascii="Times New Roman" w:hAnsi="Times New Roman" w:cs="Times New Roman"/>
          <w:sz w:val="28"/>
          <w:szCs w:val="28"/>
        </w:rPr>
        <w:t>и, социальными, экономическими</w:t>
      </w:r>
      <w:r w:rsidRPr="00D458B6">
        <w:rPr>
          <w:rFonts w:ascii="Times New Roman" w:hAnsi="Times New Roman" w:cs="Times New Roman"/>
          <w:sz w:val="28"/>
          <w:szCs w:val="28"/>
        </w:rPr>
        <w:t xml:space="preserve"> аспектами, становится тем </w:t>
      </w:r>
      <w:r>
        <w:rPr>
          <w:rFonts w:ascii="Times New Roman" w:hAnsi="Times New Roman" w:cs="Times New Roman"/>
          <w:sz w:val="28"/>
          <w:szCs w:val="28"/>
        </w:rPr>
        <w:t>звеном, которое помогает учащим</w:t>
      </w:r>
      <w:r w:rsidRPr="00D458B6">
        <w:rPr>
          <w:rFonts w:ascii="Times New Roman" w:hAnsi="Times New Roman" w:cs="Times New Roman"/>
          <w:sz w:val="28"/>
          <w:szCs w:val="28"/>
        </w:rPr>
        <w:t>ся осознать тесную взаимосв</w:t>
      </w:r>
      <w:r>
        <w:rPr>
          <w:rFonts w:ascii="Times New Roman" w:hAnsi="Times New Roman" w:cs="Times New Roman"/>
          <w:sz w:val="28"/>
          <w:szCs w:val="28"/>
        </w:rPr>
        <w:t xml:space="preserve">язь естественных и общественных </w:t>
      </w:r>
      <w:r w:rsidRPr="00D458B6">
        <w:rPr>
          <w:rFonts w:ascii="Times New Roman" w:hAnsi="Times New Roman" w:cs="Times New Roman"/>
          <w:sz w:val="28"/>
          <w:szCs w:val="28"/>
        </w:rPr>
        <w:t>дисциплин, природы и общес</w:t>
      </w:r>
      <w:r w:rsidR="00D92F0C">
        <w:rPr>
          <w:rFonts w:ascii="Times New Roman" w:hAnsi="Times New Roman" w:cs="Times New Roman"/>
          <w:sz w:val="28"/>
          <w:szCs w:val="28"/>
        </w:rPr>
        <w:t xml:space="preserve">тва в целом. В этом проявляется </w:t>
      </w:r>
      <w:r w:rsidRPr="00D458B6">
        <w:rPr>
          <w:rFonts w:ascii="Times New Roman" w:hAnsi="Times New Roman" w:cs="Times New Roman"/>
          <w:sz w:val="28"/>
          <w:szCs w:val="28"/>
        </w:rPr>
        <w:t>огромное образовательное, развивающее и воспитате</w:t>
      </w:r>
      <w:r>
        <w:rPr>
          <w:rFonts w:ascii="Times New Roman" w:hAnsi="Times New Roman" w:cs="Times New Roman"/>
          <w:sz w:val="28"/>
          <w:szCs w:val="28"/>
        </w:rPr>
        <w:t>льное значение</w:t>
      </w:r>
      <w:r w:rsidRPr="00D458B6">
        <w:rPr>
          <w:rFonts w:ascii="Times New Roman" w:hAnsi="Times New Roman" w:cs="Times New Roman"/>
          <w:sz w:val="28"/>
          <w:szCs w:val="28"/>
        </w:rPr>
        <w:t xml:space="preserve"> географии.</w:t>
      </w:r>
    </w:p>
    <w:p w:rsidR="00D458B6" w:rsidRPr="00D92F0C" w:rsidRDefault="00D458B6" w:rsidP="00D458B6">
      <w:pPr>
        <w:jc w:val="both"/>
        <w:rPr>
          <w:rFonts w:ascii="Times New Roman" w:hAnsi="Times New Roman" w:cs="Times New Roman"/>
          <w:b/>
          <w:sz w:val="28"/>
          <w:szCs w:val="28"/>
        </w:rPr>
      </w:pPr>
      <w:r w:rsidRPr="00D92F0C">
        <w:rPr>
          <w:rFonts w:ascii="Times New Roman" w:hAnsi="Times New Roman" w:cs="Times New Roman"/>
          <w:b/>
          <w:sz w:val="28"/>
          <w:szCs w:val="28"/>
        </w:rPr>
        <w:t>Вклад географ</w:t>
      </w:r>
      <w:r w:rsidR="00C90D8B" w:rsidRPr="00D92F0C">
        <w:rPr>
          <w:rFonts w:ascii="Times New Roman" w:hAnsi="Times New Roman" w:cs="Times New Roman"/>
          <w:b/>
          <w:sz w:val="28"/>
          <w:szCs w:val="28"/>
        </w:rPr>
        <w:t xml:space="preserve">ии в достижение целей основного </w:t>
      </w:r>
      <w:r w:rsidRPr="00D92F0C">
        <w:rPr>
          <w:rFonts w:ascii="Times New Roman" w:hAnsi="Times New Roman" w:cs="Times New Roman"/>
          <w:b/>
          <w:sz w:val="28"/>
          <w:szCs w:val="28"/>
        </w:rPr>
        <w:t>общего образования</w:t>
      </w:r>
    </w:p>
    <w:p w:rsidR="00C90D8B" w:rsidRDefault="00D458B6" w:rsidP="006A4A10">
      <w:pPr>
        <w:ind w:firstLine="426"/>
        <w:jc w:val="both"/>
        <w:rPr>
          <w:rFonts w:ascii="Times New Roman" w:hAnsi="Times New Roman" w:cs="Times New Roman"/>
          <w:sz w:val="28"/>
          <w:szCs w:val="28"/>
        </w:rPr>
      </w:pPr>
      <w:r w:rsidRPr="00D458B6">
        <w:rPr>
          <w:rFonts w:ascii="Times New Roman" w:hAnsi="Times New Roman" w:cs="Times New Roman"/>
          <w:sz w:val="28"/>
          <w:szCs w:val="28"/>
        </w:rPr>
        <w:t>Основная цель географии</w:t>
      </w:r>
      <w:r w:rsidR="007163BC">
        <w:rPr>
          <w:rFonts w:ascii="Times New Roman" w:hAnsi="Times New Roman" w:cs="Times New Roman"/>
          <w:sz w:val="28"/>
          <w:szCs w:val="28"/>
        </w:rPr>
        <w:t xml:space="preserve"> в системе общего образования - </w:t>
      </w:r>
      <w:r w:rsidRPr="00D458B6">
        <w:rPr>
          <w:rFonts w:ascii="Times New Roman" w:hAnsi="Times New Roman" w:cs="Times New Roman"/>
          <w:sz w:val="28"/>
          <w:szCs w:val="28"/>
        </w:rPr>
        <w:t>сформировать у учащихся уме</w:t>
      </w:r>
      <w:r w:rsidR="00C90D8B">
        <w:rPr>
          <w:rFonts w:ascii="Times New Roman" w:hAnsi="Times New Roman" w:cs="Times New Roman"/>
          <w:sz w:val="28"/>
          <w:szCs w:val="28"/>
        </w:rPr>
        <w:t xml:space="preserve">ние использовать географические </w:t>
      </w:r>
      <w:r w:rsidRPr="00D458B6">
        <w:rPr>
          <w:rFonts w:ascii="Times New Roman" w:hAnsi="Times New Roman" w:cs="Times New Roman"/>
          <w:sz w:val="28"/>
          <w:szCs w:val="28"/>
        </w:rPr>
        <w:t>знания и умения в повседневной жизни для объяснени</w:t>
      </w:r>
      <w:r w:rsidR="00C90D8B">
        <w:rPr>
          <w:rFonts w:ascii="Times New Roman" w:hAnsi="Times New Roman" w:cs="Times New Roman"/>
          <w:sz w:val="28"/>
          <w:szCs w:val="28"/>
        </w:rPr>
        <w:t xml:space="preserve">я, оценки </w:t>
      </w:r>
      <w:r w:rsidRPr="00D458B6">
        <w:rPr>
          <w:rFonts w:ascii="Times New Roman" w:hAnsi="Times New Roman" w:cs="Times New Roman"/>
          <w:sz w:val="28"/>
          <w:szCs w:val="28"/>
        </w:rPr>
        <w:t>и прогнозирования раз</w:t>
      </w:r>
      <w:r w:rsidR="00C90D8B">
        <w:rPr>
          <w:rFonts w:ascii="Times New Roman" w:hAnsi="Times New Roman" w:cs="Times New Roman"/>
          <w:sz w:val="28"/>
          <w:szCs w:val="28"/>
        </w:rPr>
        <w:t>нообразных природных, социально-эконо</w:t>
      </w:r>
      <w:r w:rsidRPr="00D458B6">
        <w:rPr>
          <w:rFonts w:ascii="Times New Roman" w:hAnsi="Times New Roman" w:cs="Times New Roman"/>
          <w:sz w:val="28"/>
          <w:szCs w:val="28"/>
        </w:rPr>
        <w:t>мических и экологических</w:t>
      </w:r>
      <w:r w:rsidR="00C90D8B">
        <w:rPr>
          <w:rFonts w:ascii="Times New Roman" w:hAnsi="Times New Roman" w:cs="Times New Roman"/>
          <w:sz w:val="28"/>
          <w:szCs w:val="28"/>
        </w:rPr>
        <w:t xml:space="preserve"> процессов и явлений, адаптации </w:t>
      </w:r>
      <w:r w:rsidRPr="00D458B6">
        <w:rPr>
          <w:rFonts w:ascii="Times New Roman" w:hAnsi="Times New Roman" w:cs="Times New Roman"/>
          <w:sz w:val="28"/>
          <w:szCs w:val="28"/>
        </w:rPr>
        <w:t>к условиям окружающей с</w:t>
      </w:r>
      <w:r w:rsidR="00C90D8B">
        <w:rPr>
          <w:rFonts w:ascii="Times New Roman" w:hAnsi="Times New Roman" w:cs="Times New Roman"/>
          <w:sz w:val="28"/>
          <w:szCs w:val="28"/>
        </w:rPr>
        <w:t xml:space="preserve">реды и обеспечения безопасности </w:t>
      </w:r>
      <w:r w:rsidRPr="00D458B6">
        <w:rPr>
          <w:rFonts w:ascii="Times New Roman" w:hAnsi="Times New Roman" w:cs="Times New Roman"/>
          <w:sz w:val="28"/>
          <w:szCs w:val="28"/>
        </w:rPr>
        <w:t>жизнедеятельности, экологическ</w:t>
      </w:r>
      <w:r w:rsidR="00C90D8B">
        <w:rPr>
          <w:rFonts w:ascii="Times New Roman" w:hAnsi="Times New Roman" w:cs="Times New Roman"/>
          <w:sz w:val="28"/>
          <w:szCs w:val="28"/>
        </w:rPr>
        <w:t>и сообразного поведения в окру</w:t>
      </w:r>
      <w:r w:rsidRPr="00D458B6">
        <w:rPr>
          <w:rFonts w:ascii="Times New Roman" w:hAnsi="Times New Roman" w:cs="Times New Roman"/>
          <w:sz w:val="28"/>
          <w:szCs w:val="28"/>
        </w:rPr>
        <w:t>жающей среде.</w:t>
      </w:r>
    </w:p>
    <w:p w:rsidR="00874093" w:rsidRPr="00D458B6" w:rsidRDefault="00874093" w:rsidP="006A4A10">
      <w:pPr>
        <w:ind w:firstLine="426"/>
        <w:jc w:val="both"/>
        <w:rPr>
          <w:rFonts w:ascii="Times New Roman" w:hAnsi="Times New Roman" w:cs="Times New Roman"/>
          <w:sz w:val="28"/>
          <w:szCs w:val="28"/>
        </w:rPr>
      </w:pPr>
    </w:p>
    <w:p w:rsidR="00D458B6" w:rsidRPr="00D92F0C" w:rsidRDefault="00D458B6" w:rsidP="00090FBE">
      <w:pPr>
        <w:jc w:val="center"/>
        <w:rPr>
          <w:rFonts w:ascii="Times New Roman" w:hAnsi="Times New Roman" w:cs="Times New Roman"/>
          <w:b/>
          <w:sz w:val="28"/>
          <w:szCs w:val="28"/>
        </w:rPr>
      </w:pPr>
      <w:r w:rsidRPr="00D92F0C">
        <w:rPr>
          <w:rFonts w:ascii="Times New Roman" w:hAnsi="Times New Roman" w:cs="Times New Roman"/>
          <w:b/>
          <w:sz w:val="28"/>
          <w:szCs w:val="28"/>
        </w:rPr>
        <w:t>Изуч</w:t>
      </w:r>
      <w:r w:rsidR="00C90D8B" w:rsidRPr="00D92F0C">
        <w:rPr>
          <w:rFonts w:ascii="Times New Roman" w:hAnsi="Times New Roman" w:cs="Times New Roman"/>
          <w:b/>
          <w:sz w:val="28"/>
          <w:szCs w:val="28"/>
        </w:rPr>
        <w:t xml:space="preserve">ение географии в основной школе </w:t>
      </w:r>
      <w:r w:rsidRPr="00D92F0C">
        <w:rPr>
          <w:rFonts w:ascii="Times New Roman" w:hAnsi="Times New Roman" w:cs="Times New Roman"/>
          <w:b/>
          <w:sz w:val="28"/>
          <w:szCs w:val="28"/>
        </w:rPr>
        <w:t>должно обеспечить:</w:t>
      </w:r>
    </w:p>
    <w:p w:rsidR="00C90D8B" w:rsidRPr="005C4FF5" w:rsidRDefault="00D458B6" w:rsidP="005C4FF5">
      <w:pPr>
        <w:pStyle w:val="a3"/>
        <w:numPr>
          <w:ilvl w:val="0"/>
          <w:numId w:val="1"/>
        </w:numPr>
        <w:jc w:val="both"/>
        <w:rPr>
          <w:rFonts w:ascii="Times New Roman" w:hAnsi="Times New Roman" w:cs="Times New Roman"/>
          <w:sz w:val="28"/>
          <w:szCs w:val="28"/>
        </w:rPr>
      </w:pPr>
      <w:r w:rsidRPr="005C4FF5">
        <w:rPr>
          <w:rFonts w:ascii="Times New Roman" w:hAnsi="Times New Roman" w:cs="Times New Roman"/>
          <w:sz w:val="28"/>
          <w:szCs w:val="28"/>
        </w:rPr>
        <w:t>формирование посредство</w:t>
      </w:r>
      <w:r w:rsidR="00C90D8B" w:rsidRPr="005C4FF5">
        <w:rPr>
          <w:rFonts w:ascii="Times New Roman" w:hAnsi="Times New Roman" w:cs="Times New Roman"/>
          <w:sz w:val="28"/>
          <w:szCs w:val="28"/>
        </w:rPr>
        <w:t>м географических знаний мировоззренческой ценностно-</w:t>
      </w:r>
      <w:r w:rsidRPr="005C4FF5">
        <w:rPr>
          <w:rFonts w:ascii="Times New Roman" w:hAnsi="Times New Roman" w:cs="Times New Roman"/>
          <w:sz w:val="28"/>
          <w:szCs w:val="28"/>
        </w:rPr>
        <w:t>смы</w:t>
      </w:r>
      <w:r w:rsidR="00C90D8B" w:rsidRPr="005C4FF5">
        <w:rPr>
          <w:rFonts w:ascii="Times New Roman" w:hAnsi="Times New Roman" w:cs="Times New Roman"/>
          <w:sz w:val="28"/>
          <w:szCs w:val="28"/>
        </w:rPr>
        <w:t xml:space="preserve">словой сферы учащихся на основе </w:t>
      </w:r>
      <w:r w:rsidRPr="005C4FF5">
        <w:rPr>
          <w:rFonts w:ascii="Times New Roman" w:hAnsi="Times New Roman" w:cs="Times New Roman"/>
          <w:sz w:val="28"/>
          <w:szCs w:val="28"/>
        </w:rPr>
        <w:t>системы базовых националь</w:t>
      </w:r>
      <w:r w:rsidR="00C90D8B" w:rsidRPr="005C4FF5">
        <w:rPr>
          <w:rFonts w:ascii="Times New Roman" w:hAnsi="Times New Roman" w:cs="Times New Roman"/>
          <w:sz w:val="28"/>
          <w:szCs w:val="28"/>
        </w:rPr>
        <w:t xml:space="preserve">ных ценностей, личностных основ </w:t>
      </w:r>
      <w:r w:rsidRPr="005C4FF5">
        <w:rPr>
          <w:rFonts w:ascii="Times New Roman" w:hAnsi="Times New Roman" w:cs="Times New Roman"/>
          <w:sz w:val="28"/>
          <w:szCs w:val="28"/>
        </w:rPr>
        <w:t>российской гражданской иден</w:t>
      </w:r>
      <w:r w:rsidR="00C90D8B" w:rsidRPr="005C4FF5">
        <w:rPr>
          <w:rFonts w:ascii="Times New Roman" w:hAnsi="Times New Roman" w:cs="Times New Roman"/>
          <w:sz w:val="28"/>
          <w:szCs w:val="28"/>
        </w:rPr>
        <w:t>тичности, социальной ответствен</w:t>
      </w:r>
      <w:r w:rsidRPr="005C4FF5">
        <w:rPr>
          <w:rFonts w:ascii="Times New Roman" w:hAnsi="Times New Roman" w:cs="Times New Roman"/>
          <w:sz w:val="28"/>
          <w:szCs w:val="28"/>
        </w:rPr>
        <w:t>ности, толерантности;</w:t>
      </w:r>
      <w:r w:rsidR="00C90D8B" w:rsidRPr="005C4FF5">
        <w:rPr>
          <w:rFonts w:ascii="Times New Roman" w:hAnsi="Times New Roman" w:cs="Times New Roman"/>
          <w:sz w:val="28"/>
          <w:szCs w:val="28"/>
        </w:rPr>
        <w:t xml:space="preserve"> формирование целостной картины мира через познание многообразия современного географического пространства на разных его уровнях (от локального до глобального);</w:t>
      </w:r>
    </w:p>
    <w:p w:rsidR="005C4FF5" w:rsidRDefault="00C90D8B" w:rsidP="00C90D8B">
      <w:pPr>
        <w:pStyle w:val="a3"/>
        <w:numPr>
          <w:ilvl w:val="0"/>
          <w:numId w:val="1"/>
        </w:numPr>
        <w:jc w:val="both"/>
        <w:rPr>
          <w:rFonts w:ascii="Times New Roman" w:hAnsi="Times New Roman" w:cs="Times New Roman"/>
          <w:sz w:val="28"/>
          <w:szCs w:val="28"/>
        </w:rPr>
      </w:pPr>
      <w:r w:rsidRPr="005C4FF5">
        <w:rPr>
          <w:rFonts w:ascii="Times New Roman" w:hAnsi="Times New Roman" w:cs="Times New Roman"/>
          <w:sz w:val="28"/>
          <w:szCs w:val="28"/>
        </w:rPr>
        <w:t>понимание роли географиче</w:t>
      </w:r>
      <w:r w:rsidR="005C4FF5">
        <w:rPr>
          <w:rFonts w:ascii="Times New Roman" w:hAnsi="Times New Roman" w:cs="Times New Roman"/>
          <w:sz w:val="28"/>
          <w:szCs w:val="28"/>
        </w:rPr>
        <w:t>ской среды (жизненного пространства</w:t>
      </w:r>
    </w:p>
    <w:p w:rsidR="00C90D8B" w:rsidRPr="00C90D8B" w:rsidRDefault="00C90D8B" w:rsidP="005C4FF5">
      <w:pPr>
        <w:pStyle w:val="a3"/>
        <w:ind w:left="795"/>
        <w:jc w:val="both"/>
        <w:rPr>
          <w:rFonts w:ascii="Times New Roman" w:hAnsi="Times New Roman" w:cs="Times New Roman"/>
          <w:sz w:val="28"/>
          <w:szCs w:val="28"/>
        </w:rPr>
      </w:pPr>
      <w:r w:rsidRPr="005C4FF5">
        <w:rPr>
          <w:rFonts w:ascii="Times New Roman" w:hAnsi="Times New Roman" w:cs="Times New Roman"/>
          <w:sz w:val="28"/>
          <w:szCs w:val="28"/>
        </w:rPr>
        <w:t>человечества) как важного фактора формирования общества</w:t>
      </w:r>
      <w:r w:rsidR="005C4FF5">
        <w:rPr>
          <w:rFonts w:ascii="Times New Roman" w:hAnsi="Times New Roman" w:cs="Times New Roman"/>
          <w:sz w:val="28"/>
          <w:szCs w:val="28"/>
        </w:rPr>
        <w:t xml:space="preserve"> </w:t>
      </w:r>
      <w:r w:rsidRPr="00C90D8B">
        <w:rPr>
          <w:rFonts w:ascii="Times New Roman" w:hAnsi="Times New Roman" w:cs="Times New Roman"/>
          <w:sz w:val="28"/>
          <w:szCs w:val="28"/>
        </w:rPr>
        <w:t>и личности;</w:t>
      </w:r>
    </w:p>
    <w:p w:rsidR="00C90D8B" w:rsidRPr="005C4FF5" w:rsidRDefault="00C90D8B" w:rsidP="00C90D8B">
      <w:pPr>
        <w:pStyle w:val="a3"/>
        <w:numPr>
          <w:ilvl w:val="0"/>
          <w:numId w:val="1"/>
        </w:numPr>
        <w:jc w:val="both"/>
        <w:rPr>
          <w:rFonts w:ascii="Times New Roman" w:hAnsi="Times New Roman" w:cs="Times New Roman"/>
          <w:sz w:val="28"/>
          <w:szCs w:val="28"/>
        </w:rPr>
      </w:pPr>
      <w:r w:rsidRPr="005C4FF5">
        <w:rPr>
          <w:rFonts w:ascii="Times New Roman" w:hAnsi="Times New Roman" w:cs="Times New Roman"/>
          <w:sz w:val="28"/>
          <w:szCs w:val="28"/>
        </w:rPr>
        <w:t>понимание взаимосвязи между природ</w:t>
      </w:r>
      <w:r w:rsidR="005C4FF5">
        <w:rPr>
          <w:rFonts w:ascii="Times New Roman" w:hAnsi="Times New Roman" w:cs="Times New Roman"/>
          <w:sz w:val="28"/>
          <w:szCs w:val="28"/>
        </w:rPr>
        <w:t>ными и социально-эко</w:t>
      </w:r>
      <w:r w:rsidRPr="005C4FF5">
        <w:rPr>
          <w:rFonts w:ascii="Times New Roman" w:hAnsi="Times New Roman" w:cs="Times New Roman"/>
          <w:sz w:val="28"/>
          <w:szCs w:val="28"/>
        </w:rPr>
        <w:t>номическими явлениями, их</w:t>
      </w:r>
      <w:r w:rsidR="005C4FF5">
        <w:rPr>
          <w:rFonts w:ascii="Times New Roman" w:hAnsi="Times New Roman" w:cs="Times New Roman"/>
          <w:sz w:val="28"/>
          <w:szCs w:val="28"/>
        </w:rPr>
        <w:t xml:space="preserve"> влияния на жизнь человека, вос</w:t>
      </w:r>
      <w:r w:rsidRPr="005C4FF5">
        <w:rPr>
          <w:rFonts w:ascii="Times New Roman" w:hAnsi="Times New Roman" w:cs="Times New Roman"/>
          <w:sz w:val="28"/>
          <w:szCs w:val="28"/>
        </w:rPr>
        <w:t>питание ответственного и бережного отношения к окружающей</w:t>
      </w:r>
      <w:r w:rsidR="005C4FF5">
        <w:rPr>
          <w:rFonts w:ascii="Times New Roman" w:hAnsi="Times New Roman" w:cs="Times New Roman"/>
          <w:sz w:val="28"/>
          <w:szCs w:val="28"/>
        </w:rPr>
        <w:t xml:space="preserve"> </w:t>
      </w:r>
      <w:r w:rsidRPr="005C4FF5">
        <w:rPr>
          <w:rFonts w:ascii="Times New Roman" w:hAnsi="Times New Roman" w:cs="Times New Roman"/>
          <w:sz w:val="28"/>
          <w:szCs w:val="28"/>
        </w:rPr>
        <w:t>среде;</w:t>
      </w:r>
    </w:p>
    <w:p w:rsidR="00C90D8B" w:rsidRPr="005C4FF5" w:rsidRDefault="00C90D8B" w:rsidP="00C90D8B">
      <w:pPr>
        <w:pStyle w:val="a3"/>
        <w:numPr>
          <w:ilvl w:val="0"/>
          <w:numId w:val="1"/>
        </w:numPr>
        <w:jc w:val="both"/>
        <w:rPr>
          <w:rFonts w:ascii="Times New Roman" w:hAnsi="Times New Roman" w:cs="Times New Roman"/>
          <w:sz w:val="28"/>
          <w:szCs w:val="28"/>
        </w:rPr>
      </w:pPr>
      <w:r w:rsidRPr="005C4FF5">
        <w:rPr>
          <w:rFonts w:ascii="Times New Roman" w:hAnsi="Times New Roman" w:cs="Times New Roman"/>
          <w:sz w:val="28"/>
          <w:szCs w:val="28"/>
        </w:rPr>
        <w:t>осознание своей роли в целостном, многообразном и быстро</w:t>
      </w:r>
      <w:r w:rsidR="005C4FF5">
        <w:rPr>
          <w:rFonts w:ascii="Times New Roman" w:hAnsi="Times New Roman" w:cs="Times New Roman"/>
          <w:sz w:val="28"/>
          <w:szCs w:val="28"/>
        </w:rPr>
        <w:t xml:space="preserve"> </w:t>
      </w:r>
      <w:r w:rsidRPr="005C4FF5">
        <w:rPr>
          <w:rFonts w:ascii="Times New Roman" w:hAnsi="Times New Roman" w:cs="Times New Roman"/>
          <w:sz w:val="28"/>
          <w:szCs w:val="28"/>
        </w:rPr>
        <w:t>изменяющемся глобальном мире;</w:t>
      </w:r>
    </w:p>
    <w:p w:rsidR="00C90D8B" w:rsidRPr="005C4FF5" w:rsidRDefault="00C90D8B" w:rsidP="00C90D8B">
      <w:pPr>
        <w:pStyle w:val="a3"/>
        <w:numPr>
          <w:ilvl w:val="0"/>
          <w:numId w:val="1"/>
        </w:numPr>
        <w:jc w:val="both"/>
        <w:rPr>
          <w:rFonts w:ascii="Times New Roman" w:hAnsi="Times New Roman" w:cs="Times New Roman"/>
          <w:sz w:val="28"/>
          <w:szCs w:val="28"/>
        </w:rPr>
      </w:pPr>
      <w:r w:rsidRPr="005C4FF5">
        <w:rPr>
          <w:rFonts w:ascii="Times New Roman" w:hAnsi="Times New Roman" w:cs="Times New Roman"/>
          <w:sz w:val="28"/>
          <w:szCs w:val="28"/>
        </w:rPr>
        <w:t>приобретение знаний и опыта их применения для адекватной</w:t>
      </w:r>
      <w:r w:rsidR="005C4FF5">
        <w:rPr>
          <w:rFonts w:ascii="Times New Roman" w:hAnsi="Times New Roman" w:cs="Times New Roman"/>
          <w:sz w:val="28"/>
          <w:szCs w:val="28"/>
        </w:rPr>
        <w:t xml:space="preserve"> </w:t>
      </w:r>
      <w:r w:rsidRPr="005C4FF5">
        <w:rPr>
          <w:rFonts w:ascii="Times New Roman" w:hAnsi="Times New Roman" w:cs="Times New Roman"/>
          <w:sz w:val="28"/>
          <w:szCs w:val="28"/>
        </w:rPr>
        <w:t>ориентации в окружающем мире, выработки способов адаптации</w:t>
      </w:r>
      <w:r w:rsidR="005C4FF5">
        <w:rPr>
          <w:rFonts w:ascii="Times New Roman" w:hAnsi="Times New Roman" w:cs="Times New Roman"/>
          <w:sz w:val="28"/>
          <w:szCs w:val="28"/>
        </w:rPr>
        <w:t xml:space="preserve"> </w:t>
      </w:r>
      <w:r w:rsidRPr="005C4FF5">
        <w:rPr>
          <w:rFonts w:ascii="Times New Roman" w:hAnsi="Times New Roman" w:cs="Times New Roman"/>
          <w:sz w:val="28"/>
          <w:szCs w:val="28"/>
        </w:rPr>
        <w:t>в нём;</w:t>
      </w:r>
    </w:p>
    <w:p w:rsidR="00C90D8B" w:rsidRPr="005C4FF5" w:rsidRDefault="00C90D8B" w:rsidP="00C90D8B">
      <w:pPr>
        <w:pStyle w:val="a3"/>
        <w:numPr>
          <w:ilvl w:val="0"/>
          <w:numId w:val="1"/>
        </w:numPr>
        <w:jc w:val="both"/>
        <w:rPr>
          <w:rFonts w:ascii="Times New Roman" w:hAnsi="Times New Roman" w:cs="Times New Roman"/>
          <w:sz w:val="28"/>
          <w:szCs w:val="28"/>
        </w:rPr>
      </w:pPr>
      <w:r w:rsidRPr="005C4FF5">
        <w:rPr>
          <w:rFonts w:ascii="Times New Roman" w:hAnsi="Times New Roman" w:cs="Times New Roman"/>
          <w:sz w:val="28"/>
          <w:szCs w:val="28"/>
        </w:rPr>
        <w:t>формирование умений исп</w:t>
      </w:r>
      <w:r w:rsidR="005C4FF5">
        <w:rPr>
          <w:rFonts w:ascii="Times New Roman" w:hAnsi="Times New Roman" w:cs="Times New Roman"/>
          <w:sz w:val="28"/>
          <w:szCs w:val="28"/>
        </w:rPr>
        <w:t>ользования приборов и инструмен</w:t>
      </w:r>
      <w:r w:rsidRPr="005C4FF5">
        <w:rPr>
          <w:rFonts w:ascii="Times New Roman" w:hAnsi="Times New Roman" w:cs="Times New Roman"/>
          <w:sz w:val="28"/>
          <w:szCs w:val="28"/>
        </w:rPr>
        <w:t>т</w:t>
      </w:r>
      <w:r w:rsidR="005C4FF5">
        <w:rPr>
          <w:rFonts w:ascii="Times New Roman" w:hAnsi="Times New Roman" w:cs="Times New Roman"/>
          <w:sz w:val="28"/>
          <w:szCs w:val="28"/>
        </w:rPr>
        <w:t>ов, технических и информационно-коммуникационных техно</w:t>
      </w:r>
      <w:r w:rsidRPr="005C4FF5">
        <w:rPr>
          <w:rFonts w:ascii="Times New Roman" w:hAnsi="Times New Roman" w:cs="Times New Roman"/>
          <w:sz w:val="28"/>
          <w:szCs w:val="28"/>
        </w:rPr>
        <w:t>логий и средств обучения для получения и адекватной оценки</w:t>
      </w:r>
      <w:r w:rsidR="005C4FF5">
        <w:rPr>
          <w:rFonts w:ascii="Times New Roman" w:hAnsi="Times New Roman" w:cs="Times New Roman"/>
          <w:sz w:val="28"/>
          <w:szCs w:val="28"/>
        </w:rPr>
        <w:t xml:space="preserve"> п</w:t>
      </w:r>
      <w:r w:rsidRPr="005C4FF5">
        <w:rPr>
          <w:rFonts w:ascii="Times New Roman" w:hAnsi="Times New Roman" w:cs="Times New Roman"/>
          <w:sz w:val="28"/>
          <w:szCs w:val="28"/>
        </w:rPr>
        <w:t>олученных результатов.</w:t>
      </w:r>
    </w:p>
    <w:p w:rsidR="00C90D8B" w:rsidRPr="00C90D8B" w:rsidRDefault="00C90D8B" w:rsidP="00C34359">
      <w:pPr>
        <w:ind w:firstLine="426"/>
        <w:jc w:val="both"/>
        <w:rPr>
          <w:rFonts w:ascii="Times New Roman" w:hAnsi="Times New Roman" w:cs="Times New Roman"/>
          <w:sz w:val="28"/>
          <w:szCs w:val="28"/>
        </w:rPr>
      </w:pPr>
      <w:r w:rsidRPr="00C90D8B">
        <w:rPr>
          <w:rFonts w:ascii="Times New Roman" w:hAnsi="Times New Roman" w:cs="Times New Roman"/>
          <w:sz w:val="28"/>
          <w:szCs w:val="28"/>
        </w:rPr>
        <w:t>Содержание курса географии</w:t>
      </w:r>
      <w:r w:rsidR="005C4FF5">
        <w:rPr>
          <w:rFonts w:ascii="Times New Roman" w:hAnsi="Times New Roman" w:cs="Times New Roman"/>
          <w:sz w:val="28"/>
          <w:szCs w:val="28"/>
        </w:rPr>
        <w:t xml:space="preserve"> в основной школе позволяет фор</w:t>
      </w:r>
      <w:r w:rsidRPr="00C90D8B">
        <w:rPr>
          <w:rFonts w:ascii="Times New Roman" w:hAnsi="Times New Roman" w:cs="Times New Roman"/>
          <w:sz w:val="28"/>
          <w:szCs w:val="28"/>
        </w:rPr>
        <w:t>мировать и использовать разноо</w:t>
      </w:r>
      <w:r w:rsidR="005C4FF5">
        <w:rPr>
          <w:rFonts w:ascii="Times New Roman" w:hAnsi="Times New Roman" w:cs="Times New Roman"/>
          <w:sz w:val="28"/>
          <w:szCs w:val="28"/>
        </w:rPr>
        <w:t>бразный спектр видов деятельнос</w:t>
      </w:r>
      <w:r w:rsidRPr="00C90D8B">
        <w:rPr>
          <w:rFonts w:ascii="Times New Roman" w:hAnsi="Times New Roman" w:cs="Times New Roman"/>
          <w:sz w:val="28"/>
          <w:szCs w:val="28"/>
        </w:rPr>
        <w:t>ти и соответственно учебных действий, таких, как умение видеть</w:t>
      </w:r>
      <w:r w:rsidR="005C4FF5">
        <w:rPr>
          <w:rFonts w:ascii="Times New Roman" w:hAnsi="Times New Roman" w:cs="Times New Roman"/>
          <w:sz w:val="28"/>
          <w:szCs w:val="28"/>
        </w:rPr>
        <w:t xml:space="preserve"> </w:t>
      </w:r>
      <w:r w:rsidRPr="00C90D8B">
        <w:rPr>
          <w:rFonts w:ascii="Times New Roman" w:hAnsi="Times New Roman" w:cs="Times New Roman"/>
          <w:sz w:val="28"/>
          <w:szCs w:val="28"/>
        </w:rPr>
        <w:t>проблемы, ставить вопросы, кла</w:t>
      </w:r>
      <w:r w:rsidR="005C4FF5">
        <w:rPr>
          <w:rFonts w:ascii="Times New Roman" w:hAnsi="Times New Roman" w:cs="Times New Roman"/>
          <w:sz w:val="28"/>
          <w:szCs w:val="28"/>
        </w:rPr>
        <w:t>ссифицировать, наблюдать, прово</w:t>
      </w:r>
      <w:r w:rsidRPr="00C90D8B">
        <w:rPr>
          <w:rFonts w:ascii="Times New Roman" w:hAnsi="Times New Roman" w:cs="Times New Roman"/>
          <w:sz w:val="28"/>
          <w:szCs w:val="28"/>
        </w:rPr>
        <w:t>дить эксперимент, делать выводы и умозаключения, объяснять,</w:t>
      </w:r>
      <w:r w:rsidR="005C4FF5">
        <w:rPr>
          <w:rFonts w:ascii="Times New Roman" w:hAnsi="Times New Roman" w:cs="Times New Roman"/>
          <w:sz w:val="28"/>
          <w:szCs w:val="28"/>
        </w:rPr>
        <w:t xml:space="preserve"> </w:t>
      </w:r>
      <w:r w:rsidRPr="00C90D8B">
        <w:rPr>
          <w:rFonts w:ascii="Times New Roman" w:hAnsi="Times New Roman" w:cs="Times New Roman"/>
          <w:sz w:val="28"/>
          <w:szCs w:val="28"/>
        </w:rPr>
        <w:t>доказывать, защищать свои идеи, давать определения понятиям.</w:t>
      </w:r>
      <w:r w:rsidR="00C34359">
        <w:rPr>
          <w:rFonts w:ascii="Times New Roman" w:hAnsi="Times New Roman" w:cs="Times New Roman"/>
          <w:sz w:val="28"/>
          <w:szCs w:val="28"/>
        </w:rPr>
        <w:t xml:space="preserve"> </w:t>
      </w:r>
      <w:r w:rsidRPr="00C90D8B">
        <w:rPr>
          <w:rFonts w:ascii="Times New Roman" w:hAnsi="Times New Roman" w:cs="Times New Roman"/>
          <w:sz w:val="28"/>
          <w:szCs w:val="28"/>
        </w:rPr>
        <w:t>Сюда же относятся приёмы, сходные с определением понятий:</w:t>
      </w:r>
      <w:r w:rsidR="005C4FF5">
        <w:rPr>
          <w:rFonts w:ascii="Times New Roman" w:hAnsi="Times New Roman" w:cs="Times New Roman"/>
          <w:sz w:val="28"/>
          <w:szCs w:val="28"/>
        </w:rPr>
        <w:t xml:space="preserve"> </w:t>
      </w:r>
      <w:r w:rsidRPr="00C90D8B">
        <w:rPr>
          <w:rFonts w:ascii="Times New Roman" w:hAnsi="Times New Roman" w:cs="Times New Roman"/>
          <w:sz w:val="28"/>
          <w:szCs w:val="28"/>
        </w:rPr>
        <w:t>описание, характеристика, разъяснение, сравнение, различение,</w:t>
      </w:r>
      <w:r w:rsidR="005C4FF5">
        <w:rPr>
          <w:rFonts w:ascii="Times New Roman" w:hAnsi="Times New Roman" w:cs="Times New Roman"/>
          <w:sz w:val="28"/>
          <w:szCs w:val="28"/>
        </w:rPr>
        <w:t xml:space="preserve"> </w:t>
      </w:r>
      <w:r w:rsidRPr="00C90D8B">
        <w:rPr>
          <w:rFonts w:ascii="Times New Roman" w:hAnsi="Times New Roman" w:cs="Times New Roman"/>
          <w:sz w:val="28"/>
          <w:szCs w:val="28"/>
        </w:rPr>
        <w:t>классификация, наблюдение, у</w:t>
      </w:r>
      <w:r w:rsidR="005C4FF5">
        <w:rPr>
          <w:rFonts w:ascii="Times New Roman" w:hAnsi="Times New Roman" w:cs="Times New Roman"/>
          <w:sz w:val="28"/>
          <w:szCs w:val="28"/>
        </w:rPr>
        <w:t>мения и навыки проведения экспе</w:t>
      </w:r>
      <w:r w:rsidRPr="00C90D8B">
        <w:rPr>
          <w:rFonts w:ascii="Times New Roman" w:hAnsi="Times New Roman" w:cs="Times New Roman"/>
          <w:sz w:val="28"/>
          <w:szCs w:val="28"/>
        </w:rPr>
        <w:t>римента, умения делать выводы и заключения, структурировать</w:t>
      </w:r>
      <w:r w:rsidR="005C4FF5">
        <w:rPr>
          <w:rFonts w:ascii="Times New Roman" w:hAnsi="Times New Roman" w:cs="Times New Roman"/>
          <w:sz w:val="28"/>
          <w:szCs w:val="28"/>
        </w:rPr>
        <w:t xml:space="preserve"> </w:t>
      </w:r>
      <w:r w:rsidRPr="00C90D8B">
        <w:rPr>
          <w:rFonts w:ascii="Times New Roman" w:hAnsi="Times New Roman" w:cs="Times New Roman"/>
          <w:sz w:val="28"/>
          <w:szCs w:val="28"/>
        </w:rPr>
        <w:t>материал и др.</w:t>
      </w:r>
      <w:r w:rsidR="005C4FF5">
        <w:rPr>
          <w:rFonts w:ascii="Times New Roman" w:hAnsi="Times New Roman" w:cs="Times New Roman"/>
          <w:sz w:val="28"/>
          <w:szCs w:val="28"/>
        </w:rPr>
        <w:t xml:space="preserve"> </w:t>
      </w:r>
      <w:r w:rsidRPr="00C90D8B">
        <w:rPr>
          <w:rFonts w:ascii="Times New Roman" w:hAnsi="Times New Roman" w:cs="Times New Roman"/>
          <w:sz w:val="28"/>
          <w:szCs w:val="28"/>
        </w:rPr>
        <w:t xml:space="preserve"> Эти умения ведут к формированию познавательных</w:t>
      </w:r>
      <w:r w:rsidR="005C4FF5">
        <w:rPr>
          <w:rFonts w:ascii="Times New Roman" w:hAnsi="Times New Roman" w:cs="Times New Roman"/>
          <w:sz w:val="28"/>
          <w:szCs w:val="28"/>
        </w:rPr>
        <w:t xml:space="preserve"> </w:t>
      </w:r>
      <w:r w:rsidRPr="00C90D8B">
        <w:rPr>
          <w:rFonts w:ascii="Times New Roman" w:hAnsi="Times New Roman" w:cs="Times New Roman"/>
          <w:sz w:val="28"/>
          <w:szCs w:val="28"/>
        </w:rPr>
        <w:t>потребностей и развитию познавательных способностей.</w:t>
      </w:r>
    </w:p>
    <w:p w:rsidR="00C90D8B" w:rsidRPr="00C90D8B" w:rsidRDefault="00C90D8B" w:rsidP="00C34359">
      <w:pPr>
        <w:ind w:firstLine="426"/>
        <w:jc w:val="both"/>
        <w:rPr>
          <w:rFonts w:ascii="Times New Roman" w:hAnsi="Times New Roman" w:cs="Times New Roman"/>
          <w:sz w:val="28"/>
          <w:szCs w:val="28"/>
        </w:rPr>
      </w:pPr>
      <w:r w:rsidRPr="00C90D8B">
        <w:rPr>
          <w:rFonts w:ascii="Times New Roman" w:hAnsi="Times New Roman" w:cs="Times New Roman"/>
          <w:sz w:val="28"/>
          <w:szCs w:val="28"/>
        </w:rPr>
        <w:t xml:space="preserve">Учитывая положение ФГОС о </w:t>
      </w:r>
      <w:r w:rsidR="005C4FF5">
        <w:rPr>
          <w:rFonts w:ascii="Times New Roman" w:hAnsi="Times New Roman" w:cs="Times New Roman"/>
          <w:sz w:val="28"/>
          <w:szCs w:val="28"/>
        </w:rPr>
        <w:t>том, что предметом оценки освое</w:t>
      </w:r>
      <w:r w:rsidRPr="00C90D8B">
        <w:rPr>
          <w:rFonts w:ascii="Times New Roman" w:hAnsi="Times New Roman" w:cs="Times New Roman"/>
          <w:sz w:val="28"/>
          <w:szCs w:val="28"/>
        </w:rPr>
        <w:t>ния обучающимися основной об</w:t>
      </w:r>
      <w:r w:rsidR="005C4FF5">
        <w:rPr>
          <w:rFonts w:ascii="Times New Roman" w:hAnsi="Times New Roman" w:cs="Times New Roman"/>
          <w:sz w:val="28"/>
          <w:szCs w:val="28"/>
        </w:rPr>
        <w:t>разовательной программы основно</w:t>
      </w:r>
      <w:r w:rsidRPr="00C90D8B">
        <w:rPr>
          <w:rFonts w:ascii="Times New Roman" w:hAnsi="Times New Roman" w:cs="Times New Roman"/>
          <w:sz w:val="28"/>
          <w:szCs w:val="28"/>
        </w:rPr>
        <w:t>го общего образования должно</w:t>
      </w:r>
      <w:r w:rsidR="005C4FF5">
        <w:rPr>
          <w:rFonts w:ascii="Times New Roman" w:hAnsi="Times New Roman" w:cs="Times New Roman"/>
          <w:sz w:val="28"/>
          <w:szCs w:val="28"/>
        </w:rPr>
        <w:t xml:space="preserve"> быть достижение предметных, ме</w:t>
      </w:r>
      <w:r w:rsidRPr="00C90D8B">
        <w:rPr>
          <w:rFonts w:ascii="Times New Roman" w:hAnsi="Times New Roman" w:cs="Times New Roman"/>
          <w:sz w:val="28"/>
          <w:szCs w:val="28"/>
        </w:rPr>
        <w:t>тапредметных и личностных результатов, эти планируемые</w:t>
      </w:r>
      <w:r w:rsidR="005C4FF5">
        <w:rPr>
          <w:rFonts w:ascii="Times New Roman" w:hAnsi="Times New Roman" w:cs="Times New Roman"/>
          <w:sz w:val="28"/>
          <w:szCs w:val="28"/>
        </w:rPr>
        <w:t xml:space="preserve"> </w:t>
      </w:r>
      <w:r w:rsidRPr="00C90D8B">
        <w:rPr>
          <w:rFonts w:ascii="Times New Roman" w:hAnsi="Times New Roman" w:cs="Times New Roman"/>
          <w:sz w:val="28"/>
          <w:szCs w:val="28"/>
        </w:rPr>
        <w:t>результаты обучения географи</w:t>
      </w:r>
      <w:r w:rsidR="005C4FF5">
        <w:rPr>
          <w:rFonts w:ascii="Times New Roman" w:hAnsi="Times New Roman" w:cs="Times New Roman"/>
          <w:sz w:val="28"/>
          <w:szCs w:val="28"/>
        </w:rPr>
        <w:t>и находят отражение в тематичес</w:t>
      </w:r>
      <w:r w:rsidRPr="00C90D8B">
        <w:rPr>
          <w:rFonts w:ascii="Times New Roman" w:hAnsi="Times New Roman" w:cs="Times New Roman"/>
          <w:sz w:val="28"/>
          <w:szCs w:val="28"/>
        </w:rPr>
        <w:t>ком планировании в виде конк</w:t>
      </w:r>
      <w:r w:rsidR="005C4FF5">
        <w:rPr>
          <w:rFonts w:ascii="Times New Roman" w:hAnsi="Times New Roman" w:cs="Times New Roman"/>
          <w:sz w:val="28"/>
          <w:szCs w:val="28"/>
        </w:rPr>
        <w:t>ретных учебных действий, которы</w:t>
      </w:r>
      <w:r w:rsidRPr="00C90D8B">
        <w:rPr>
          <w:rFonts w:ascii="Times New Roman" w:hAnsi="Times New Roman" w:cs="Times New Roman"/>
          <w:sz w:val="28"/>
          <w:szCs w:val="28"/>
        </w:rPr>
        <w:t>ми учащиеся овладевают в проц</w:t>
      </w:r>
      <w:r w:rsidR="005C4FF5">
        <w:rPr>
          <w:rFonts w:ascii="Times New Roman" w:hAnsi="Times New Roman" w:cs="Times New Roman"/>
          <w:sz w:val="28"/>
          <w:szCs w:val="28"/>
        </w:rPr>
        <w:t>ессе освоения предметного содер</w:t>
      </w:r>
      <w:r w:rsidRPr="00C90D8B">
        <w:rPr>
          <w:rFonts w:ascii="Times New Roman" w:hAnsi="Times New Roman" w:cs="Times New Roman"/>
          <w:sz w:val="28"/>
          <w:szCs w:val="28"/>
        </w:rPr>
        <w:t>жания.</w:t>
      </w:r>
    </w:p>
    <w:p w:rsidR="00C90D8B" w:rsidRPr="00C90D8B" w:rsidRDefault="00C90D8B" w:rsidP="006A4A10">
      <w:pPr>
        <w:jc w:val="center"/>
        <w:rPr>
          <w:rFonts w:ascii="Times New Roman" w:hAnsi="Times New Roman" w:cs="Times New Roman"/>
          <w:b/>
          <w:bCs/>
          <w:sz w:val="28"/>
          <w:szCs w:val="28"/>
        </w:rPr>
      </w:pPr>
      <w:r w:rsidRPr="00C90D8B">
        <w:rPr>
          <w:rFonts w:ascii="Times New Roman" w:hAnsi="Times New Roman" w:cs="Times New Roman"/>
          <w:b/>
          <w:bCs/>
          <w:sz w:val="28"/>
          <w:szCs w:val="28"/>
        </w:rPr>
        <w:t>ОБЩАЯ ХАРАКТЕРИСТИКА УЧЕБНОГО ПРЕДМЕТА</w:t>
      </w:r>
    </w:p>
    <w:p w:rsidR="00D92F0C" w:rsidRPr="00D92F0C" w:rsidRDefault="00C90D8B" w:rsidP="00C34359">
      <w:pPr>
        <w:ind w:firstLine="426"/>
        <w:jc w:val="both"/>
        <w:rPr>
          <w:rFonts w:ascii="Times New Roman" w:hAnsi="Times New Roman" w:cs="Times New Roman"/>
          <w:sz w:val="28"/>
          <w:szCs w:val="28"/>
        </w:rPr>
      </w:pPr>
      <w:r w:rsidRPr="00C90D8B">
        <w:rPr>
          <w:rFonts w:ascii="Times New Roman" w:hAnsi="Times New Roman" w:cs="Times New Roman"/>
          <w:sz w:val="28"/>
          <w:szCs w:val="28"/>
        </w:rPr>
        <w:t>География в основной школе — учебный предме</w:t>
      </w:r>
      <w:r w:rsidR="00D92F0C">
        <w:rPr>
          <w:rFonts w:ascii="Times New Roman" w:hAnsi="Times New Roman" w:cs="Times New Roman"/>
          <w:sz w:val="28"/>
          <w:szCs w:val="28"/>
        </w:rPr>
        <w:t>т, формирую</w:t>
      </w:r>
      <w:r w:rsidRPr="00C90D8B">
        <w:rPr>
          <w:rFonts w:ascii="Times New Roman" w:hAnsi="Times New Roman" w:cs="Times New Roman"/>
          <w:sz w:val="28"/>
          <w:szCs w:val="28"/>
        </w:rPr>
        <w:t>щий у учащихся систему ком</w:t>
      </w:r>
      <w:r w:rsidR="00D92F0C">
        <w:rPr>
          <w:rFonts w:ascii="Times New Roman" w:hAnsi="Times New Roman" w:cs="Times New Roman"/>
          <w:sz w:val="28"/>
          <w:szCs w:val="28"/>
        </w:rPr>
        <w:t>плексных социально ориентирован</w:t>
      </w:r>
      <w:r w:rsidRPr="00C90D8B">
        <w:rPr>
          <w:rFonts w:ascii="Times New Roman" w:hAnsi="Times New Roman" w:cs="Times New Roman"/>
          <w:sz w:val="28"/>
          <w:szCs w:val="28"/>
        </w:rPr>
        <w:t>ных</w:t>
      </w:r>
      <w:r w:rsidR="00D92F0C">
        <w:rPr>
          <w:rFonts w:ascii="Times New Roman" w:hAnsi="Times New Roman" w:cs="Times New Roman"/>
          <w:sz w:val="28"/>
          <w:szCs w:val="28"/>
        </w:rPr>
        <w:t xml:space="preserve"> </w:t>
      </w:r>
      <w:r w:rsidRPr="00C90D8B">
        <w:rPr>
          <w:rFonts w:ascii="Times New Roman" w:hAnsi="Times New Roman" w:cs="Times New Roman"/>
          <w:sz w:val="28"/>
          <w:szCs w:val="28"/>
        </w:rPr>
        <w:t xml:space="preserve"> знаний о Земле как </w:t>
      </w:r>
      <w:r w:rsidR="00090FBE">
        <w:rPr>
          <w:rFonts w:ascii="Times New Roman" w:hAnsi="Times New Roman" w:cs="Times New Roman"/>
          <w:sz w:val="28"/>
          <w:szCs w:val="28"/>
        </w:rPr>
        <w:t>планете людей. О</w:t>
      </w:r>
      <w:r w:rsidR="00D92F0C">
        <w:rPr>
          <w:rFonts w:ascii="Times New Roman" w:hAnsi="Times New Roman" w:cs="Times New Roman"/>
          <w:sz w:val="28"/>
          <w:szCs w:val="28"/>
        </w:rPr>
        <w:t xml:space="preserve"> закономерностях </w:t>
      </w:r>
      <w:r w:rsidRPr="00C90D8B">
        <w:rPr>
          <w:rFonts w:ascii="Times New Roman" w:hAnsi="Times New Roman" w:cs="Times New Roman"/>
          <w:sz w:val="28"/>
          <w:szCs w:val="28"/>
        </w:rPr>
        <w:t>развития природы, размещени</w:t>
      </w:r>
      <w:r w:rsidR="00D92F0C">
        <w:rPr>
          <w:rFonts w:ascii="Times New Roman" w:hAnsi="Times New Roman" w:cs="Times New Roman"/>
          <w:sz w:val="28"/>
          <w:szCs w:val="28"/>
        </w:rPr>
        <w:t>и населения и хозяйства, об осо</w:t>
      </w:r>
      <w:r w:rsidRPr="00C90D8B">
        <w:rPr>
          <w:rFonts w:ascii="Times New Roman" w:hAnsi="Times New Roman" w:cs="Times New Roman"/>
          <w:sz w:val="28"/>
          <w:szCs w:val="28"/>
        </w:rPr>
        <w:t>бенностях, о динамике и территориальных следствиях главных</w:t>
      </w:r>
      <w:r w:rsidR="00D92F0C">
        <w:rPr>
          <w:rFonts w:ascii="Times New Roman" w:hAnsi="Times New Roman" w:cs="Times New Roman"/>
          <w:sz w:val="28"/>
          <w:szCs w:val="28"/>
        </w:rPr>
        <w:t xml:space="preserve"> </w:t>
      </w:r>
      <w:r w:rsidRPr="00C90D8B">
        <w:rPr>
          <w:rFonts w:ascii="Times New Roman" w:hAnsi="Times New Roman" w:cs="Times New Roman"/>
          <w:sz w:val="28"/>
          <w:szCs w:val="28"/>
        </w:rPr>
        <w:t>природных</w:t>
      </w:r>
      <w:r w:rsidR="00D92F0C">
        <w:rPr>
          <w:rFonts w:ascii="Times New Roman" w:hAnsi="Times New Roman" w:cs="Times New Roman"/>
          <w:sz w:val="28"/>
          <w:szCs w:val="28"/>
        </w:rPr>
        <w:t>, экологических, социально-</w:t>
      </w:r>
      <w:r w:rsidRPr="00C90D8B">
        <w:rPr>
          <w:rFonts w:ascii="Times New Roman" w:hAnsi="Times New Roman" w:cs="Times New Roman"/>
          <w:sz w:val="28"/>
          <w:szCs w:val="28"/>
        </w:rPr>
        <w:t>экономических и иных</w:t>
      </w:r>
      <w:r w:rsidR="00D92F0C">
        <w:rPr>
          <w:rFonts w:ascii="Times New Roman" w:hAnsi="Times New Roman" w:cs="Times New Roman"/>
          <w:sz w:val="28"/>
          <w:szCs w:val="28"/>
        </w:rPr>
        <w:t xml:space="preserve"> </w:t>
      </w:r>
      <w:r w:rsidRPr="00C90D8B">
        <w:rPr>
          <w:rFonts w:ascii="Times New Roman" w:hAnsi="Times New Roman" w:cs="Times New Roman"/>
          <w:sz w:val="28"/>
          <w:szCs w:val="28"/>
        </w:rPr>
        <w:t>процессов, протекающих в ге</w:t>
      </w:r>
      <w:r w:rsidR="00D92F0C">
        <w:rPr>
          <w:rFonts w:ascii="Times New Roman" w:hAnsi="Times New Roman" w:cs="Times New Roman"/>
          <w:sz w:val="28"/>
          <w:szCs w:val="28"/>
        </w:rPr>
        <w:t>ографическом пространстве, проб</w:t>
      </w:r>
      <w:r w:rsidR="00D92F0C" w:rsidRPr="00D92F0C">
        <w:rPr>
          <w:rFonts w:ascii="Times New Roman" w:hAnsi="Times New Roman" w:cs="Times New Roman"/>
          <w:sz w:val="28"/>
          <w:szCs w:val="28"/>
        </w:rPr>
        <w:t>лемах взаимодействия обществ</w:t>
      </w:r>
      <w:r w:rsidR="00D92F0C">
        <w:rPr>
          <w:rFonts w:ascii="Times New Roman" w:hAnsi="Times New Roman" w:cs="Times New Roman"/>
          <w:sz w:val="28"/>
          <w:szCs w:val="28"/>
        </w:rPr>
        <w:t>а и природы, об адаптации чело</w:t>
      </w:r>
      <w:r w:rsidR="00D92F0C" w:rsidRPr="00D92F0C">
        <w:rPr>
          <w:rFonts w:ascii="Times New Roman" w:hAnsi="Times New Roman" w:cs="Times New Roman"/>
          <w:sz w:val="28"/>
          <w:szCs w:val="28"/>
        </w:rPr>
        <w:t>века к географическим условиям проживания, о географиче</w:t>
      </w:r>
      <w:r w:rsidR="00D92F0C">
        <w:rPr>
          <w:rFonts w:ascii="Times New Roman" w:hAnsi="Times New Roman" w:cs="Times New Roman"/>
          <w:sz w:val="28"/>
          <w:szCs w:val="28"/>
        </w:rPr>
        <w:t xml:space="preserve">ских </w:t>
      </w:r>
      <w:r w:rsidR="00D92F0C" w:rsidRPr="00D92F0C">
        <w:rPr>
          <w:rFonts w:ascii="Times New Roman" w:hAnsi="Times New Roman" w:cs="Times New Roman"/>
          <w:sz w:val="28"/>
          <w:szCs w:val="28"/>
        </w:rPr>
        <w:t>подходах к устойчивому развитию территорий.</w:t>
      </w:r>
    </w:p>
    <w:p w:rsidR="00D92F0C" w:rsidRPr="00D92F0C" w:rsidRDefault="00D92F0C" w:rsidP="003F4C73">
      <w:pPr>
        <w:ind w:firstLine="567"/>
        <w:jc w:val="both"/>
        <w:rPr>
          <w:rFonts w:ascii="Times New Roman" w:hAnsi="Times New Roman" w:cs="Times New Roman"/>
          <w:sz w:val="28"/>
          <w:szCs w:val="28"/>
        </w:rPr>
      </w:pPr>
      <w:r w:rsidRPr="00D92F0C">
        <w:rPr>
          <w:rFonts w:ascii="Times New Roman" w:hAnsi="Times New Roman" w:cs="Times New Roman"/>
          <w:b/>
          <w:sz w:val="28"/>
          <w:szCs w:val="28"/>
        </w:rPr>
        <w:t xml:space="preserve">Задачами </w:t>
      </w:r>
      <w:r w:rsidRPr="00C34359">
        <w:rPr>
          <w:rFonts w:ascii="Times New Roman" w:hAnsi="Times New Roman" w:cs="Times New Roman"/>
          <w:sz w:val="28"/>
          <w:szCs w:val="28"/>
        </w:rPr>
        <w:t>изучения географии в основной школе являются</w:t>
      </w:r>
      <w:r w:rsidRPr="00D92F0C">
        <w:rPr>
          <w:rFonts w:ascii="Times New Roman" w:hAnsi="Times New Roman" w:cs="Times New Roman"/>
          <w:sz w:val="28"/>
          <w:szCs w:val="28"/>
        </w:rPr>
        <w:t>:</w:t>
      </w:r>
    </w:p>
    <w:p w:rsidR="00D92F0C" w:rsidRPr="00D92F0C" w:rsidRDefault="00D92F0C" w:rsidP="00D92F0C">
      <w:pPr>
        <w:pStyle w:val="a3"/>
        <w:numPr>
          <w:ilvl w:val="0"/>
          <w:numId w:val="2"/>
        </w:numPr>
        <w:jc w:val="both"/>
        <w:rPr>
          <w:rFonts w:ascii="Times New Roman" w:hAnsi="Times New Roman" w:cs="Times New Roman"/>
          <w:sz w:val="28"/>
          <w:szCs w:val="28"/>
        </w:rPr>
      </w:pPr>
      <w:r w:rsidRPr="00D92F0C">
        <w:rPr>
          <w:rFonts w:ascii="Times New Roman" w:hAnsi="Times New Roman" w:cs="Times New Roman"/>
          <w:sz w:val="28"/>
          <w:szCs w:val="28"/>
        </w:rPr>
        <w:t xml:space="preserve">формирование системы </w:t>
      </w:r>
      <w:r>
        <w:rPr>
          <w:rFonts w:ascii="Times New Roman" w:hAnsi="Times New Roman" w:cs="Times New Roman"/>
          <w:sz w:val="28"/>
          <w:szCs w:val="28"/>
        </w:rPr>
        <w:t>географических знаний как компо</w:t>
      </w:r>
      <w:r w:rsidRPr="00D92F0C">
        <w:rPr>
          <w:rFonts w:ascii="Times New Roman" w:hAnsi="Times New Roman" w:cs="Times New Roman"/>
          <w:sz w:val="28"/>
          <w:szCs w:val="28"/>
        </w:rPr>
        <w:t>нента научной картины мира;</w:t>
      </w:r>
    </w:p>
    <w:p w:rsidR="00D92F0C" w:rsidRPr="00D92F0C" w:rsidRDefault="00D92F0C" w:rsidP="00D92F0C">
      <w:pPr>
        <w:pStyle w:val="a3"/>
        <w:numPr>
          <w:ilvl w:val="0"/>
          <w:numId w:val="2"/>
        </w:numPr>
        <w:jc w:val="both"/>
        <w:rPr>
          <w:rFonts w:ascii="Times New Roman" w:hAnsi="Times New Roman" w:cs="Times New Roman"/>
          <w:sz w:val="28"/>
          <w:szCs w:val="28"/>
        </w:rPr>
      </w:pPr>
      <w:r w:rsidRPr="00D92F0C">
        <w:rPr>
          <w:rFonts w:ascii="Times New Roman" w:hAnsi="Times New Roman" w:cs="Times New Roman"/>
          <w:sz w:val="28"/>
          <w:szCs w:val="28"/>
        </w:rPr>
        <w:t>познание на конкретных п</w:t>
      </w:r>
      <w:r>
        <w:rPr>
          <w:rFonts w:ascii="Times New Roman" w:hAnsi="Times New Roman" w:cs="Times New Roman"/>
          <w:sz w:val="28"/>
          <w:szCs w:val="28"/>
        </w:rPr>
        <w:t>римерах многообразия современно</w:t>
      </w:r>
      <w:r w:rsidRPr="00D92F0C">
        <w:rPr>
          <w:rFonts w:ascii="Times New Roman" w:hAnsi="Times New Roman" w:cs="Times New Roman"/>
          <w:sz w:val="28"/>
          <w:szCs w:val="28"/>
        </w:rPr>
        <w:t>го географического пространст</w:t>
      </w:r>
      <w:r>
        <w:rPr>
          <w:rFonts w:ascii="Times New Roman" w:hAnsi="Times New Roman" w:cs="Times New Roman"/>
          <w:sz w:val="28"/>
          <w:szCs w:val="28"/>
        </w:rPr>
        <w:t>ва на разных его уровнях (от ло</w:t>
      </w:r>
      <w:r w:rsidR="003F4C73">
        <w:rPr>
          <w:rFonts w:ascii="Times New Roman" w:hAnsi="Times New Roman" w:cs="Times New Roman"/>
          <w:sz w:val="28"/>
          <w:szCs w:val="28"/>
        </w:rPr>
        <w:t xml:space="preserve">кального до глобального), позволяющего </w:t>
      </w:r>
      <w:r>
        <w:rPr>
          <w:rFonts w:ascii="Times New Roman" w:hAnsi="Times New Roman" w:cs="Times New Roman"/>
          <w:sz w:val="28"/>
          <w:szCs w:val="28"/>
        </w:rPr>
        <w:t xml:space="preserve"> сформировать географи</w:t>
      </w:r>
      <w:r w:rsidRPr="00D92F0C">
        <w:rPr>
          <w:rFonts w:ascii="Times New Roman" w:hAnsi="Times New Roman" w:cs="Times New Roman"/>
          <w:sz w:val="28"/>
          <w:szCs w:val="28"/>
        </w:rPr>
        <w:t>ческую картину мира;</w:t>
      </w:r>
    </w:p>
    <w:p w:rsidR="00D92F0C" w:rsidRPr="00D92F0C" w:rsidRDefault="00D92F0C" w:rsidP="00D92F0C">
      <w:pPr>
        <w:pStyle w:val="a3"/>
        <w:numPr>
          <w:ilvl w:val="0"/>
          <w:numId w:val="2"/>
        </w:numPr>
        <w:jc w:val="both"/>
        <w:rPr>
          <w:rFonts w:ascii="Times New Roman" w:hAnsi="Times New Roman" w:cs="Times New Roman"/>
          <w:sz w:val="28"/>
          <w:szCs w:val="28"/>
        </w:rPr>
      </w:pPr>
      <w:r w:rsidRPr="00D92F0C">
        <w:rPr>
          <w:rFonts w:ascii="Times New Roman" w:hAnsi="Times New Roman" w:cs="Times New Roman"/>
          <w:sz w:val="28"/>
          <w:szCs w:val="28"/>
        </w:rPr>
        <w:t xml:space="preserve"> познание характера, сущ</w:t>
      </w:r>
      <w:r>
        <w:rPr>
          <w:rFonts w:ascii="Times New Roman" w:hAnsi="Times New Roman" w:cs="Times New Roman"/>
          <w:sz w:val="28"/>
          <w:szCs w:val="28"/>
        </w:rPr>
        <w:t>ности и динамики главных природ</w:t>
      </w:r>
      <w:r w:rsidRPr="00D92F0C">
        <w:rPr>
          <w:rFonts w:ascii="Times New Roman" w:hAnsi="Times New Roman" w:cs="Times New Roman"/>
          <w:sz w:val="28"/>
          <w:szCs w:val="28"/>
        </w:rPr>
        <w:t>ных, экологических, социал</w:t>
      </w:r>
      <w:r>
        <w:rPr>
          <w:rFonts w:ascii="Times New Roman" w:hAnsi="Times New Roman" w:cs="Times New Roman"/>
          <w:sz w:val="28"/>
          <w:szCs w:val="28"/>
        </w:rPr>
        <w:t>ьно-экономических, геополитичес</w:t>
      </w:r>
      <w:r w:rsidRPr="00D92F0C">
        <w:rPr>
          <w:rFonts w:ascii="Times New Roman" w:hAnsi="Times New Roman" w:cs="Times New Roman"/>
          <w:sz w:val="28"/>
          <w:szCs w:val="28"/>
        </w:rPr>
        <w:t>ких и иных процессов, прои</w:t>
      </w:r>
      <w:r>
        <w:rPr>
          <w:rFonts w:ascii="Times New Roman" w:hAnsi="Times New Roman" w:cs="Times New Roman"/>
          <w:sz w:val="28"/>
          <w:szCs w:val="28"/>
        </w:rPr>
        <w:t>сходящих в географическом прост</w:t>
      </w:r>
      <w:r w:rsidRPr="00D92F0C">
        <w:rPr>
          <w:rFonts w:ascii="Times New Roman" w:hAnsi="Times New Roman" w:cs="Times New Roman"/>
          <w:sz w:val="28"/>
          <w:szCs w:val="28"/>
        </w:rPr>
        <w:t>ранстве России и мира;</w:t>
      </w:r>
    </w:p>
    <w:p w:rsidR="00D92F0C" w:rsidRPr="00D92F0C" w:rsidRDefault="00D92F0C" w:rsidP="00D92F0C">
      <w:pPr>
        <w:pStyle w:val="a3"/>
        <w:numPr>
          <w:ilvl w:val="0"/>
          <w:numId w:val="2"/>
        </w:numPr>
        <w:jc w:val="both"/>
        <w:rPr>
          <w:rFonts w:ascii="Times New Roman" w:hAnsi="Times New Roman" w:cs="Times New Roman"/>
          <w:sz w:val="28"/>
          <w:szCs w:val="28"/>
        </w:rPr>
      </w:pPr>
      <w:r w:rsidRPr="00D92F0C">
        <w:rPr>
          <w:rFonts w:ascii="Times New Roman" w:hAnsi="Times New Roman" w:cs="Times New Roman"/>
          <w:sz w:val="28"/>
          <w:szCs w:val="28"/>
        </w:rPr>
        <w:t>понимание главных особенностей взаимодействия природы</w:t>
      </w:r>
      <w:r>
        <w:rPr>
          <w:rFonts w:ascii="Times New Roman" w:hAnsi="Times New Roman" w:cs="Times New Roman"/>
          <w:sz w:val="28"/>
          <w:szCs w:val="28"/>
        </w:rPr>
        <w:t xml:space="preserve"> </w:t>
      </w:r>
      <w:r w:rsidRPr="00D92F0C">
        <w:rPr>
          <w:rFonts w:ascii="Times New Roman" w:hAnsi="Times New Roman" w:cs="Times New Roman"/>
          <w:sz w:val="28"/>
          <w:szCs w:val="28"/>
        </w:rPr>
        <w:t>и общества на современном этапе его развития, значения охраны</w:t>
      </w:r>
      <w:r>
        <w:rPr>
          <w:rFonts w:ascii="Times New Roman" w:hAnsi="Times New Roman" w:cs="Times New Roman"/>
          <w:sz w:val="28"/>
          <w:szCs w:val="28"/>
        </w:rPr>
        <w:t xml:space="preserve"> </w:t>
      </w:r>
      <w:r w:rsidRPr="00D92F0C">
        <w:rPr>
          <w:rFonts w:ascii="Times New Roman" w:hAnsi="Times New Roman" w:cs="Times New Roman"/>
          <w:sz w:val="28"/>
          <w:szCs w:val="28"/>
        </w:rPr>
        <w:t>окружающей среды и рационального природопользования, осуществления стратегии устой</w:t>
      </w:r>
      <w:r>
        <w:rPr>
          <w:rFonts w:ascii="Times New Roman" w:hAnsi="Times New Roman" w:cs="Times New Roman"/>
          <w:sz w:val="28"/>
          <w:szCs w:val="28"/>
        </w:rPr>
        <w:t>чивого развития в масштабах Рос</w:t>
      </w:r>
      <w:r w:rsidRPr="00D92F0C">
        <w:rPr>
          <w:rFonts w:ascii="Times New Roman" w:hAnsi="Times New Roman" w:cs="Times New Roman"/>
          <w:sz w:val="28"/>
          <w:szCs w:val="28"/>
        </w:rPr>
        <w:t>сии и мира;</w:t>
      </w:r>
    </w:p>
    <w:p w:rsidR="00D92F0C" w:rsidRPr="00D92F0C" w:rsidRDefault="00D92F0C" w:rsidP="00D92F0C">
      <w:pPr>
        <w:pStyle w:val="a3"/>
        <w:numPr>
          <w:ilvl w:val="0"/>
          <w:numId w:val="2"/>
        </w:numPr>
        <w:jc w:val="both"/>
        <w:rPr>
          <w:rFonts w:ascii="Times New Roman" w:hAnsi="Times New Roman" w:cs="Times New Roman"/>
          <w:sz w:val="28"/>
          <w:szCs w:val="28"/>
        </w:rPr>
      </w:pPr>
      <w:r w:rsidRPr="00D92F0C">
        <w:rPr>
          <w:rFonts w:ascii="Times New Roman" w:hAnsi="Times New Roman" w:cs="Times New Roman"/>
          <w:sz w:val="28"/>
          <w:szCs w:val="28"/>
        </w:rPr>
        <w:t>понимание закономерност</w:t>
      </w:r>
      <w:r>
        <w:rPr>
          <w:rFonts w:ascii="Times New Roman" w:hAnsi="Times New Roman" w:cs="Times New Roman"/>
          <w:sz w:val="28"/>
          <w:szCs w:val="28"/>
        </w:rPr>
        <w:t>ей размещения населения и терри</w:t>
      </w:r>
      <w:r w:rsidRPr="00D92F0C">
        <w:rPr>
          <w:rFonts w:ascii="Times New Roman" w:hAnsi="Times New Roman" w:cs="Times New Roman"/>
          <w:sz w:val="28"/>
          <w:szCs w:val="28"/>
        </w:rPr>
        <w:t>ториальной организации хозяй</w:t>
      </w:r>
      <w:r>
        <w:rPr>
          <w:rFonts w:ascii="Times New Roman" w:hAnsi="Times New Roman" w:cs="Times New Roman"/>
          <w:sz w:val="28"/>
          <w:szCs w:val="28"/>
        </w:rPr>
        <w:t>ства в связи с природными, социально-</w:t>
      </w:r>
      <w:r w:rsidRPr="00D92F0C">
        <w:rPr>
          <w:rFonts w:ascii="Times New Roman" w:hAnsi="Times New Roman" w:cs="Times New Roman"/>
          <w:sz w:val="28"/>
          <w:szCs w:val="28"/>
        </w:rPr>
        <w:t>экономическими и экологическими факторами, зависимости</w:t>
      </w:r>
      <w:r>
        <w:rPr>
          <w:rFonts w:ascii="Times New Roman" w:hAnsi="Times New Roman" w:cs="Times New Roman"/>
          <w:sz w:val="28"/>
          <w:szCs w:val="28"/>
        </w:rPr>
        <w:t xml:space="preserve"> </w:t>
      </w:r>
      <w:r w:rsidRPr="00D92F0C">
        <w:rPr>
          <w:rFonts w:ascii="Times New Roman" w:hAnsi="Times New Roman" w:cs="Times New Roman"/>
          <w:sz w:val="28"/>
          <w:szCs w:val="28"/>
        </w:rPr>
        <w:t xml:space="preserve">проблем адаптации и здоровья </w:t>
      </w:r>
      <w:r>
        <w:rPr>
          <w:rFonts w:ascii="Times New Roman" w:hAnsi="Times New Roman" w:cs="Times New Roman"/>
          <w:sz w:val="28"/>
          <w:szCs w:val="28"/>
        </w:rPr>
        <w:t>человека от географических усло</w:t>
      </w:r>
      <w:r w:rsidRPr="00D92F0C">
        <w:rPr>
          <w:rFonts w:ascii="Times New Roman" w:hAnsi="Times New Roman" w:cs="Times New Roman"/>
          <w:sz w:val="28"/>
          <w:szCs w:val="28"/>
        </w:rPr>
        <w:t>вий проживания;</w:t>
      </w:r>
    </w:p>
    <w:p w:rsidR="00D92F0C" w:rsidRPr="00D92F0C" w:rsidRDefault="00D92F0C" w:rsidP="00D92F0C">
      <w:pPr>
        <w:pStyle w:val="a3"/>
        <w:numPr>
          <w:ilvl w:val="0"/>
          <w:numId w:val="2"/>
        </w:numPr>
        <w:jc w:val="both"/>
        <w:rPr>
          <w:rFonts w:ascii="Times New Roman" w:hAnsi="Times New Roman" w:cs="Times New Roman"/>
          <w:sz w:val="28"/>
          <w:szCs w:val="28"/>
        </w:rPr>
      </w:pPr>
      <w:r w:rsidRPr="00D92F0C">
        <w:rPr>
          <w:rFonts w:ascii="Times New Roman" w:hAnsi="Times New Roman" w:cs="Times New Roman"/>
          <w:sz w:val="28"/>
          <w:szCs w:val="28"/>
        </w:rPr>
        <w:t xml:space="preserve"> глубокое и всестороннее изучение географии России, включая</w:t>
      </w:r>
      <w:r>
        <w:rPr>
          <w:rFonts w:ascii="Times New Roman" w:hAnsi="Times New Roman" w:cs="Times New Roman"/>
          <w:sz w:val="28"/>
          <w:szCs w:val="28"/>
        </w:rPr>
        <w:t xml:space="preserve"> </w:t>
      </w:r>
      <w:r w:rsidRPr="00D92F0C">
        <w:rPr>
          <w:rFonts w:ascii="Times New Roman" w:hAnsi="Times New Roman" w:cs="Times New Roman"/>
          <w:sz w:val="28"/>
          <w:szCs w:val="28"/>
        </w:rPr>
        <w:t>различные виды её географич</w:t>
      </w:r>
      <w:r>
        <w:rPr>
          <w:rFonts w:ascii="Times New Roman" w:hAnsi="Times New Roman" w:cs="Times New Roman"/>
          <w:sz w:val="28"/>
          <w:szCs w:val="28"/>
        </w:rPr>
        <w:t>еского положения, природу, насе</w:t>
      </w:r>
      <w:r w:rsidRPr="00D92F0C">
        <w:rPr>
          <w:rFonts w:ascii="Times New Roman" w:hAnsi="Times New Roman" w:cs="Times New Roman"/>
          <w:sz w:val="28"/>
          <w:szCs w:val="28"/>
        </w:rPr>
        <w:t>ление, хозяйство, регионы, особенности природопользования в</w:t>
      </w:r>
      <w:r>
        <w:rPr>
          <w:rFonts w:ascii="Times New Roman" w:hAnsi="Times New Roman" w:cs="Times New Roman"/>
          <w:sz w:val="28"/>
          <w:szCs w:val="28"/>
        </w:rPr>
        <w:t xml:space="preserve"> </w:t>
      </w:r>
      <w:r w:rsidRPr="00D92F0C">
        <w:rPr>
          <w:rFonts w:ascii="Times New Roman" w:hAnsi="Times New Roman" w:cs="Times New Roman"/>
          <w:sz w:val="28"/>
          <w:szCs w:val="28"/>
        </w:rPr>
        <w:t>их взаимозависимости;</w:t>
      </w:r>
    </w:p>
    <w:p w:rsidR="00D92F0C" w:rsidRPr="00D92F0C" w:rsidRDefault="00D92F0C" w:rsidP="00D92F0C">
      <w:pPr>
        <w:pStyle w:val="a3"/>
        <w:numPr>
          <w:ilvl w:val="0"/>
          <w:numId w:val="2"/>
        </w:numPr>
        <w:jc w:val="both"/>
        <w:rPr>
          <w:rFonts w:ascii="Times New Roman" w:hAnsi="Times New Roman" w:cs="Times New Roman"/>
          <w:sz w:val="28"/>
          <w:szCs w:val="28"/>
        </w:rPr>
      </w:pPr>
      <w:r w:rsidRPr="00D92F0C">
        <w:rPr>
          <w:rFonts w:ascii="Times New Roman" w:hAnsi="Times New Roman" w:cs="Times New Roman"/>
          <w:sz w:val="28"/>
          <w:szCs w:val="28"/>
        </w:rPr>
        <w:t>выработка у обучающихс</w:t>
      </w:r>
      <w:r>
        <w:rPr>
          <w:rFonts w:ascii="Times New Roman" w:hAnsi="Times New Roman" w:cs="Times New Roman"/>
          <w:sz w:val="28"/>
          <w:szCs w:val="28"/>
        </w:rPr>
        <w:t>я понимания общественной потреб</w:t>
      </w:r>
      <w:r w:rsidRPr="00D92F0C">
        <w:rPr>
          <w:rFonts w:ascii="Times New Roman" w:hAnsi="Times New Roman" w:cs="Times New Roman"/>
          <w:sz w:val="28"/>
          <w:szCs w:val="28"/>
        </w:rPr>
        <w:t>ности в</w:t>
      </w:r>
      <w:r w:rsidR="003F4C73">
        <w:rPr>
          <w:rFonts w:ascii="Times New Roman" w:hAnsi="Times New Roman" w:cs="Times New Roman"/>
          <w:sz w:val="28"/>
          <w:szCs w:val="28"/>
        </w:rPr>
        <w:t xml:space="preserve"> географических знаниях, </w:t>
      </w:r>
      <w:r w:rsidRPr="00D92F0C">
        <w:rPr>
          <w:rFonts w:ascii="Times New Roman" w:hAnsi="Times New Roman" w:cs="Times New Roman"/>
          <w:sz w:val="28"/>
          <w:szCs w:val="28"/>
        </w:rPr>
        <w:t xml:space="preserve"> формирование у них</w:t>
      </w:r>
      <w:r>
        <w:rPr>
          <w:rFonts w:ascii="Times New Roman" w:hAnsi="Times New Roman" w:cs="Times New Roman"/>
          <w:sz w:val="28"/>
          <w:szCs w:val="28"/>
        </w:rPr>
        <w:t xml:space="preserve"> </w:t>
      </w:r>
      <w:r w:rsidRPr="00D92F0C">
        <w:rPr>
          <w:rFonts w:ascii="Times New Roman" w:hAnsi="Times New Roman" w:cs="Times New Roman"/>
          <w:sz w:val="28"/>
          <w:szCs w:val="28"/>
        </w:rPr>
        <w:t>отношения к географии как</w:t>
      </w:r>
      <w:r>
        <w:rPr>
          <w:rFonts w:ascii="Times New Roman" w:hAnsi="Times New Roman" w:cs="Times New Roman"/>
          <w:sz w:val="28"/>
          <w:szCs w:val="28"/>
        </w:rPr>
        <w:t xml:space="preserve"> возможной области будущей прак</w:t>
      </w:r>
      <w:r w:rsidRPr="00D92F0C">
        <w:rPr>
          <w:rFonts w:ascii="Times New Roman" w:hAnsi="Times New Roman" w:cs="Times New Roman"/>
          <w:sz w:val="28"/>
          <w:szCs w:val="28"/>
        </w:rPr>
        <w:t>тической деятельности;</w:t>
      </w:r>
    </w:p>
    <w:p w:rsidR="00D92F0C" w:rsidRPr="00D92F0C" w:rsidRDefault="00D92F0C" w:rsidP="00D92F0C">
      <w:pPr>
        <w:pStyle w:val="a3"/>
        <w:numPr>
          <w:ilvl w:val="0"/>
          <w:numId w:val="2"/>
        </w:numPr>
        <w:jc w:val="both"/>
        <w:rPr>
          <w:rFonts w:ascii="Times New Roman" w:hAnsi="Times New Roman" w:cs="Times New Roman"/>
          <w:sz w:val="28"/>
          <w:szCs w:val="28"/>
        </w:rPr>
      </w:pPr>
      <w:r w:rsidRPr="00D92F0C">
        <w:rPr>
          <w:rFonts w:ascii="Times New Roman" w:hAnsi="Times New Roman" w:cs="Times New Roman"/>
          <w:sz w:val="28"/>
          <w:szCs w:val="28"/>
        </w:rPr>
        <w:t>формирование навыков и умений безопасного и экологически</w:t>
      </w:r>
      <w:r>
        <w:rPr>
          <w:rFonts w:ascii="Times New Roman" w:hAnsi="Times New Roman" w:cs="Times New Roman"/>
          <w:sz w:val="28"/>
          <w:szCs w:val="28"/>
        </w:rPr>
        <w:t xml:space="preserve"> </w:t>
      </w:r>
      <w:r w:rsidRPr="00D92F0C">
        <w:rPr>
          <w:rFonts w:ascii="Times New Roman" w:hAnsi="Times New Roman" w:cs="Times New Roman"/>
          <w:sz w:val="28"/>
          <w:szCs w:val="28"/>
        </w:rPr>
        <w:t>целесообразного поведения в окружающей среде.</w:t>
      </w:r>
    </w:p>
    <w:p w:rsidR="00C90D8B" w:rsidRDefault="00D92F0C" w:rsidP="00C34359">
      <w:pPr>
        <w:ind w:firstLine="426"/>
        <w:jc w:val="both"/>
        <w:rPr>
          <w:rFonts w:ascii="Times New Roman" w:hAnsi="Times New Roman" w:cs="Times New Roman"/>
          <w:sz w:val="28"/>
          <w:szCs w:val="28"/>
        </w:rPr>
      </w:pPr>
      <w:r w:rsidRPr="00D92F0C">
        <w:rPr>
          <w:rFonts w:ascii="Times New Roman" w:hAnsi="Times New Roman" w:cs="Times New Roman"/>
          <w:sz w:val="28"/>
          <w:szCs w:val="28"/>
        </w:rPr>
        <w:t>Построение учебного содержания курса осуществляется</w:t>
      </w:r>
      <w:r w:rsidR="00C34359">
        <w:rPr>
          <w:rFonts w:ascii="Times New Roman" w:hAnsi="Times New Roman" w:cs="Times New Roman"/>
          <w:sz w:val="28"/>
          <w:szCs w:val="28"/>
        </w:rPr>
        <w:t xml:space="preserve"> </w:t>
      </w:r>
      <w:r w:rsidRPr="00D92F0C">
        <w:rPr>
          <w:rFonts w:ascii="Times New Roman" w:hAnsi="Times New Roman" w:cs="Times New Roman"/>
          <w:sz w:val="28"/>
          <w:szCs w:val="28"/>
        </w:rPr>
        <w:t>по принципу его логической цел</w:t>
      </w:r>
      <w:r w:rsidR="00C34359">
        <w:rPr>
          <w:rFonts w:ascii="Times New Roman" w:hAnsi="Times New Roman" w:cs="Times New Roman"/>
          <w:sz w:val="28"/>
          <w:szCs w:val="28"/>
        </w:rPr>
        <w:t xml:space="preserve">остности, от общего к частному. </w:t>
      </w:r>
      <w:r w:rsidRPr="00D92F0C">
        <w:rPr>
          <w:rFonts w:ascii="Times New Roman" w:hAnsi="Times New Roman" w:cs="Times New Roman"/>
          <w:sz w:val="28"/>
          <w:szCs w:val="28"/>
        </w:rPr>
        <w:t>Поэтому содержание програ</w:t>
      </w:r>
      <w:r w:rsidR="00C34359">
        <w:rPr>
          <w:rFonts w:ascii="Times New Roman" w:hAnsi="Times New Roman" w:cs="Times New Roman"/>
          <w:sz w:val="28"/>
          <w:szCs w:val="28"/>
        </w:rPr>
        <w:t xml:space="preserve">ммы структурировано в виде двух </w:t>
      </w:r>
      <w:r w:rsidRPr="00D92F0C">
        <w:rPr>
          <w:rFonts w:ascii="Times New Roman" w:hAnsi="Times New Roman" w:cs="Times New Roman"/>
          <w:sz w:val="28"/>
          <w:szCs w:val="28"/>
        </w:rPr>
        <w:t>основных блоков: «Географ</w:t>
      </w:r>
      <w:r w:rsidR="00C34359">
        <w:rPr>
          <w:rFonts w:ascii="Times New Roman" w:hAnsi="Times New Roman" w:cs="Times New Roman"/>
          <w:sz w:val="28"/>
          <w:szCs w:val="28"/>
        </w:rPr>
        <w:t xml:space="preserve">ия Земли» и «География России», </w:t>
      </w:r>
      <w:r w:rsidRPr="00D92F0C">
        <w:rPr>
          <w:rFonts w:ascii="Times New Roman" w:hAnsi="Times New Roman" w:cs="Times New Roman"/>
          <w:sz w:val="28"/>
          <w:szCs w:val="28"/>
        </w:rPr>
        <w:t>в каждом из которых в</w:t>
      </w:r>
      <w:r w:rsidR="00C34359">
        <w:rPr>
          <w:rFonts w:ascii="Times New Roman" w:hAnsi="Times New Roman" w:cs="Times New Roman"/>
          <w:sz w:val="28"/>
          <w:szCs w:val="28"/>
        </w:rPr>
        <w:t xml:space="preserve">ыделяются тематические разделы. </w:t>
      </w:r>
      <w:r w:rsidRPr="00D92F0C">
        <w:rPr>
          <w:rFonts w:ascii="Times New Roman" w:hAnsi="Times New Roman" w:cs="Times New Roman"/>
          <w:sz w:val="28"/>
          <w:szCs w:val="28"/>
        </w:rPr>
        <w:t>В блоке «География Земли</w:t>
      </w:r>
      <w:r w:rsidR="00C34359">
        <w:rPr>
          <w:rFonts w:ascii="Times New Roman" w:hAnsi="Times New Roman" w:cs="Times New Roman"/>
          <w:sz w:val="28"/>
          <w:szCs w:val="28"/>
        </w:rPr>
        <w:t xml:space="preserve">» у учащихся формируются знания </w:t>
      </w:r>
      <w:r w:rsidRPr="00D92F0C">
        <w:rPr>
          <w:rFonts w:ascii="Times New Roman" w:hAnsi="Times New Roman" w:cs="Times New Roman"/>
          <w:sz w:val="28"/>
          <w:szCs w:val="28"/>
        </w:rPr>
        <w:t xml:space="preserve">о географической целостности </w:t>
      </w:r>
      <w:r w:rsidR="00C34359">
        <w:rPr>
          <w:rFonts w:ascii="Times New Roman" w:hAnsi="Times New Roman" w:cs="Times New Roman"/>
          <w:sz w:val="28"/>
          <w:szCs w:val="28"/>
        </w:rPr>
        <w:t>и неоднородности Земли как пла</w:t>
      </w:r>
      <w:r w:rsidRPr="00D92F0C">
        <w:rPr>
          <w:rFonts w:ascii="Times New Roman" w:hAnsi="Times New Roman" w:cs="Times New Roman"/>
          <w:sz w:val="28"/>
          <w:szCs w:val="28"/>
        </w:rPr>
        <w:t>неты людей, об общих геогра</w:t>
      </w:r>
      <w:r w:rsidR="00C34359">
        <w:rPr>
          <w:rFonts w:ascii="Times New Roman" w:hAnsi="Times New Roman" w:cs="Times New Roman"/>
          <w:sz w:val="28"/>
          <w:szCs w:val="28"/>
        </w:rPr>
        <w:t>фических закономерностях разви</w:t>
      </w:r>
      <w:r w:rsidRPr="00D92F0C">
        <w:rPr>
          <w:rFonts w:ascii="Times New Roman" w:hAnsi="Times New Roman" w:cs="Times New Roman"/>
          <w:sz w:val="28"/>
          <w:szCs w:val="28"/>
        </w:rPr>
        <w:t>тия рельефа, гидрографии, кли</w:t>
      </w:r>
      <w:r w:rsidR="00C34359">
        <w:rPr>
          <w:rFonts w:ascii="Times New Roman" w:hAnsi="Times New Roman" w:cs="Times New Roman"/>
          <w:sz w:val="28"/>
          <w:szCs w:val="28"/>
        </w:rPr>
        <w:t>матических процессов, распреде</w:t>
      </w:r>
      <w:r w:rsidRPr="00D92F0C">
        <w:rPr>
          <w:rFonts w:ascii="Times New Roman" w:hAnsi="Times New Roman" w:cs="Times New Roman"/>
          <w:sz w:val="28"/>
          <w:szCs w:val="28"/>
        </w:rPr>
        <w:t xml:space="preserve">ления растительного и </w:t>
      </w:r>
      <w:r w:rsidR="00C34359">
        <w:rPr>
          <w:rFonts w:ascii="Times New Roman" w:hAnsi="Times New Roman" w:cs="Times New Roman"/>
          <w:sz w:val="28"/>
          <w:szCs w:val="28"/>
        </w:rPr>
        <w:t xml:space="preserve">животного мира, влияния природы </w:t>
      </w:r>
      <w:r w:rsidRPr="00D92F0C">
        <w:rPr>
          <w:rFonts w:ascii="Times New Roman" w:hAnsi="Times New Roman" w:cs="Times New Roman"/>
          <w:sz w:val="28"/>
          <w:szCs w:val="28"/>
        </w:rPr>
        <w:t>на жизнь и деятельность люде</w:t>
      </w:r>
      <w:r w:rsidR="00C34359">
        <w:rPr>
          <w:rFonts w:ascii="Times New Roman" w:hAnsi="Times New Roman" w:cs="Times New Roman"/>
          <w:sz w:val="28"/>
          <w:szCs w:val="28"/>
        </w:rPr>
        <w:t xml:space="preserve">й. Здесь же происходит развитие </w:t>
      </w:r>
      <w:r w:rsidRPr="00D92F0C">
        <w:rPr>
          <w:rFonts w:ascii="Times New Roman" w:hAnsi="Times New Roman" w:cs="Times New Roman"/>
          <w:sz w:val="28"/>
          <w:szCs w:val="28"/>
        </w:rPr>
        <w:t>базовых знаний страноведч</w:t>
      </w:r>
      <w:r w:rsidR="00C34359">
        <w:rPr>
          <w:rFonts w:ascii="Times New Roman" w:hAnsi="Times New Roman" w:cs="Times New Roman"/>
          <w:sz w:val="28"/>
          <w:szCs w:val="28"/>
        </w:rPr>
        <w:t xml:space="preserve">еского характера: о целостности </w:t>
      </w:r>
      <w:r w:rsidRPr="00D92F0C">
        <w:rPr>
          <w:rFonts w:ascii="Times New Roman" w:hAnsi="Times New Roman" w:cs="Times New Roman"/>
          <w:sz w:val="28"/>
          <w:szCs w:val="28"/>
        </w:rPr>
        <w:t>и дифференциации природы</w:t>
      </w:r>
      <w:r w:rsidR="00C34359">
        <w:rPr>
          <w:rFonts w:ascii="Times New Roman" w:hAnsi="Times New Roman" w:cs="Times New Roman"/>
          <w:sz w:val="28"/>
          <w:szCs w:val="28"/>
        </w:rPr>
        <w:t xml:space="preserve"> материков, их крупных регионов </w:t>
      </w:r>
      <w:r w:rsidRPr="00D92F0C">
        <w:rPr>
          <w:rFonts w:ascii="Times New Roman" w:hAnsi="Times New Roman" w:cs="Times New Roman"/>
          <w:sz w:val="28"/>
          <w:szCs w:val="28"/>
        </w:rPr>
        <w:t>и стран, о людях, их насел</w:t>
      </w:r>
      <w:r w:rsidR="00C34359">
        <w:rPr>
          <w:rFonts w:ascii="Times New Roman" w:hAnsi="Times New Roman" w:cs="Times New Roman"/>
          <w:sz w:val="28"/>
          <w:szCs w:val="28"/>
        </w:rPr>
        <w:t xml:space="preserve">яющих, об особенностях их жизни </w:t>
      </w:r>
      <w:r w:rsidRPr="00D92F0C">
        <w:rPr>
          <w:rFonts w:ascii="Times New Roman" w:hAnsi="Times New Roman" w:cs="Times New Roman"/>
          <w:sz w:val="28"/>
          <w:szCs w:val="28"/>
        </w:rPr>
        <w:t>и хозяйственной деятельности в различных природных условиях.</w:t>
      </w:r>
    </w:p>
    <w:p w:rsidR="006A4A10" w:rsidRPr="00C34359" w:rsidRDefault="00C34359" w:rsidP="006A4A10">
      <w:pPr>
        <w:ind w:firstLine="426"/>
        <w:jc w:val="both"/>
        <w:rPr>
          <w:rFonts w:ascii="Times New Roman" w:hAnsi="Times New Roman" w:cs="Times New Roman"/>
          <w:sz w:val="28"/>
          <w:szCs w:val="28"/>
        </w:rPr>
      </w:pPr>
      <w:r w:rsidRPr="00C34359">
        <w:rPr>
          <w:rFonts w:ascii="Times New Roman" w:hAnsi="Times New Roman" w:cs="Times New Roman"/>
          <w:sz w:val="28"/>
          <w:szCs w:val="28"/>
        </w:rPr>
        <w:t xml:space="preserve">Блок «География России» </w:t>
      </w:r>
      <w:r>
        <w:rPr>
          <w:rFonts w:ascii="Times New Roman" w:hAnsi="Times New Roman" w:cs="Times New Roman"/>
          <w:sz w:val="28"/>
          <w:szCs w:val="28"/>
        </w:rPr>
        <w:t>— центральный в системе российс</w:t>
      </w:r>
      <w:r w:rsidRPr="00C34359">
        <w:rPr>
          <w:rFonts w:ascii="Times New Roman" w:hAnsi="Times New Roman" w:cs="Times New Roman"/>
          <w:sz w:val="28"/>
          <w:szCs w:val="28"/>
        </w:rPr>
        <w:t>кого школьного образования</w:t>
      </w:r>
      <w:r>
        <w:rPr>
          <w:rFonts w:ascii="Times New Roman" w:hAnsi="Times New Roman" w:cs="Times New Roman"/>
          <w:sz w:val="28"/>
          <w:szCs w:val="28"/>
        </w:rPr>
        <w:t>, выполняющий наряду с содержа</w:t>
      </w:r>
      <w:r w:rsidRPr="00C34359">
        <w:rPr>
          <w:rFonts w:ascii="Times New Roman" w:hAnsi="Times New Roman" w:cs="Times New Roman"/>
          <w:sz w:val="28"/>
          <w:szCs w:val="28"/>
        </w:rPr>
        <w:t>тельно</w:t>
      </w:r>
      <w:r>
        <w:rPr>
          <w:rFonts w:ascii="Times New Roman" w:hAnsi="Times New Roman" w:cs="Times New Roman"/>
          <w:sz w:val="28"/>
          <w:szCs w:val="28"/>
        </w:rPr>
        <w:t xml:space="preserve"> </w:t>
      </w:r>
      <w:r w:rsidRPr="00C34359">
        <w:rPr>
          <w:rFonts w:ascii="Times New Roman" w:hAnsi="Times New Roman" w:cs="Times New Roman"/>
          <w:sz w:val="28"/>
          <w:szCs w:val="28"/>
        </w:rPr>
        <w:t>обучающей функцией</w:t>
      </w:r>
      <w:r>
        <w:rPr>
          <w:rFonts w:ascii="Times New Roman" w:hAnsi="Times New Roman" w:cs="Times New Roman"/>
          <w:sz w:val="28"/>
          <w:szCs w:val="28"/>
        </w:rPr>
        <w:t xml:space="preserve"> важную идеологическую функцию. </w:t>
      </w:r>
      <w:r w:rsidRPr="00C34359">
        <w:rPr>
          <w:rFonts w:ascii="Times New Roman" w:hAnsi="Times New Roman" w:cs="Times New Roman"/>
          <w:sz w:val="28"/>
          <w:szCs w:val="28"/>
        </w:rPr>
        <w:t>Главная цель курса — формирова</w:t>
      </w:r>
      <w:r>
        <w:rPr>
          <w:rFonts w:ascii="Times New Roman" w:hAnsi="Times New Roman" w:cs="Times New Roman"/>
          <w:sz w:val="28"/>
          <w:szCs w:val="28"/>
        </w:rPr>
        <w:t>ние географического образа сво</w:t>
      </w:r>
      <w:r w:rsidRPr="00C34359">
        <w:rPr>
          <w:rFonts w:ascii="Times New Roman" w:hAnsi="Times New Roman" w:cs="Times New Roman"/>
          <w:sz w:val="28"/>
          <w:szCs w:val="28"/>
        </w:rPr>
        <w:t>ей Родины во всём его многообразии и целост</w:t>
      </w:r>
      <w:r>
        <w:rPr>
          <w:rFonts w:ascii="Times New Roman" w:hAnsi="Times New Roman" w:cs="Times New Roman"/>
          <w:sz w:val="28"/>
          <w:szCs w:val="28"/>
        </w:rPr>
        <w:t xml:space="preserve">ности, на основе </w:t>
      </w:r>
      <w:r w:rsidRPr="00C34359">
        <w:rPr>
          <w:rFonts w:ascii="Times New Roman" w:hAnsi="Times New Roman" w:cs="Times New Roman"/>
          <w:sz w:val="28"/>
          <w:szCs w:val="28"/>
        </w:rPr>
        <w:t>комплексного подхода и показа</w:t>
      </w:r>
      <w:r>
        <w:rPr>
          <w:rFonts w:ascii="Times New Roman" w:hAnsi="Times New Roman" w:cs="Times New Roman"/>
          <w:sz w:val="28"/>
          <w:szCs w:val="28"/>
        </w:rPr>
        <w:t xml:space="preserve"> взаимодействия и взаимовлияния </w:t>
      </w:r>
      <w:r w:rsidRPr="00C34359">
        <w:rPr>
          <w:rFonts w:ascii="Times New Roman" w:hAnsi="Times New Roman" w:cs="Times New Roman"/>
          <w:sz w:val="28"/>
          <w:szCs w:val="28"/>
        </w:rPr>
        <w:t>трёх основных компонентов — природы, населения и хозяйства.</w:t>
      </w:r>
    </w:p>
    <w:p w:rsidR="00C34359" w:rsidRPr="00C34359" w:rsidRDefault="00C34359" w:rsidP="00C34359">
      <w:pPr>
        <w:jc w:val="center"/>
        <w:rPr>
          <w:rFonts w:ascii="Times New Roman" w:hAnsi="Times New Roman" w:cs="Times New Roman"/>
          <w:b/>
          <w:sz w:val="28"/>
          <w:szCs w:val="28"/>
        </w:rPr>
      </w:pPr>
      <w:r w:rsidRPr="00C34359">
        <w:rPr>
          <w:rFonts w:ascii="Times New Roman" w:hAnsi="Times New Roman" w:cs="Times New Roman"/>
          <w:b/>
          <w:sz w:val="28"/>
          <w:szCs w:val="28"/>
        </w:rPr>
        <w:t>Место географии в учебном плане</w:t>
      </w:r>
    </w:p>
    <w:p w:rsidR="00C34359" w:rsidRPr="00C34359" w:rsidRDefault="00C34359" w:rsidP="00C34359">
      <w:pPr>
        <w:jc w:val="both"/>
        <w:rPr>
          <w:rFonts w:ascii="Times New Roman" w:hAnsi="Times New Roman" w:cs="Times New Roman"/>
          <w:sz w:val="28"/>
          <w:szCs w:val="28"/>
        </w:rPr>
      </w:pPr>
      <w:r w:rsidRPr="00C34359">
        <w:rPr>
          <w:rFonts w:ascii="Times New Roman" w:hAnsi="Times New Roman" w:cs="Times New Roman"/>
          <w:sz w:val="28"/>
          <w:szCs w:val="28"/>
        </w:rPr>
        <w:t>Рабочая программа</w:t>
      </w:r>
      <w:r w:rsidR="006A4A10">
        <w:rPr>
          <w:rFonts w:ascii="Times New Roman" w:hAnsi="Times New Roman" w:cs="Times New Roman"/>
          <w:sz w:val="28"/>
          <w:szCs w:val="28"/>
        </w:rPr>
        <w:t xml:space="preserve">  </w:t>
      </w:r>
      <w:r>
        <w:rPr>
          <w:rFonts w:ascii="Times New Roman" w:hAnsi="Times New Roman" w:cs="Times New Roman"/>
          <w:sz w:val="28"/>
          <w:szCs w:val="28"/>
        </w:rPr>
        <w:t xml:space="preserve"> </w:t>
      </w:r>
      <w:r w:rsidR="006A4A10">
        <w:rPr>
          <w:rFonts w:ascii="Times New Roman" w:hAnsi="Times New Roman" w:cs="Times New Roman"/>
          <w:sz w:val="28"/>
          <w:szCs w:val="28"/>
        </w:rPr>
        <w:t>«</w:t>
      </w:r>
      <w:r>
        <w:rPr>
          <w:rFonts w:ascii="Times New Roman" w:hAnsi="Times New Roman" w:cs="Times New Roman"/>
          <w:sz w:val="28"/>
          <w:szCs w:val="28"/>
        </w:rPr>
        <w:t>География» разработа</w:t>
      </w:r>
      <w:r w:rsidRPr="00C34359">
        <w:rPr>
          <w:rFonts w:ascii="Times New Roman" w:hAnsi="Times New Roman" w:cs="Times New Roman"/>
          <w:sz w:val="28"/>
          <w:szCs w:val="28"/>
        </w:rPr>
        <w:t>на в соответствии с учебным пла</w:t>
      </w:r>
      <w:r>
        <w:rPr>
          <w:rFonts w:ascii="Times New Roman" w:hAnsi="Times New Roman" w:cs="Times New Roman"/>
          <w:sz w:val="28"/>
          <w:szCs w:val="28"/>
        </w:rPr>
        <w:t>ном для ступени основного обще</w:t>
      </w:r>
      <w:r w:rsidRPr="00C34359">
        <w:rPr>
          <w:rFonts w:ascii="Times New Roman" w:hAnsi="Times New Roman" w:cs="Times New Roman"/>
          <w:sz w:val="28"/>
          <w:szCs w:val="28"/>
        </w:rPr>
        <w:t>го образования. География в осно</w:t>
      </w:r>
      <w:r>
        <w:rPr>
          <w:rFonts w:ascii="Times New Roman" w:hAnsi="Times New Roman" w:cs="Times New Roman"/>
          <w:sz w:val="28"/>
          <w:szCs w:val="28"/>
        </w:rPr>
        <w:t xml:space="preserve">вной школе изучается с 5 класса </w:t>
      </w:r>
      <w:r w:rsidRPr="00C34359">
        <w:rPr>
          <w:rFonts w:ascii="Times New Roman" w:hAnsi="Times New Roman" w:cs="Times New Roman"/>
          <w:sz w:val="28"/>
          <w:szCs w:val="28"/>
        </w:rPr>
        <w:t>по 9 класс. Общее число учебн</w:t>
      </w:r>
      <w:r>
        <w:rPr>
          <w:rFonts w:ascii="Times New Roman" w:hAnsi="Times New Roman" w:cs="Times New Roman"/>
          <w:sz w:val="28"/>
          <w:szCs w:val="28"/>
        </w:rPr>
        <w:t xml:space="preserve">ых часов за пять лет обучения — </w:t>
      </w:r>
      <w:r w:rsidRPr="00C34359">
        <w:rPr>
          <w:rFonts w:ascii="Times New Roman" w:hAnsi="Times New Roman" w:cs="Times New Roman"/>
          <w:sz w:val="28"/>
          <w:szCs w:val="28"/>
        </w:rPr>
        <w:t>280, из них по 35 ч (1 ч в неделю) в 5 и 6 классах и по 70</w:t>
      </w:r>
      <w:r w:rsidR="00445772">
        <w:rPr>
          <w:rFonts w:ascii="Times New Roman" w:hAnsi="Times New Roman" w:cs="Times New Roman"/>
          <w:sz w:val="28"/>
          <w:szCs w:val="28"/>
        </w:rPr>
        <w:t>(68)</w:t>
      </w:r>
      <w:r w:rsidRPr="00C34359">
        <w:rPr>
          <w:rFonts w:ascii="Times New Roman" w:hAnsi="Times New Roman" w:cs="Times New Roman"/>
          <w:sz w:val="28"/>
          <w:szCs w:val="28"/>
        </w:rPr>
        <w:t xml:space="preserve"> ч (2 ч</w:t>
      </w:r>
      <w:r>
        <w:rPr>
          <w:rFonts w:ascii="Times New Roman" w:hAnsi="Times New Roman" w:cs="Times New Roman"/>
          <w:sz w:val="28"/>
          <w:szCs w:val="28"/>
        </w:rPr>
        <w:t xml:space="preserve"> </w:t>
      </w:r>
      <w:r w:rsidRPr="00C34359">
        <w:rPr>
          <w:rFonts w:ascii="Times New Roman" w:hAnsi="Times New Roman" w:cs="Times New Roman"/>
          <w:sz w:val="28"/>
          <w:szCs w:val="28"/>
        </w:rPr>
        <w:t>в неделю) в 7, 8 и 9 классах.</w:t>
      </w:r>
    </w:p>
    <w:p w:rsidR="009807D9" w:rsidRDefault="00C34359" w:rsidP="007163BC">
      <w:pPr>
        <w:ind w:firstLine="709"/>
        <w:jc w:val="both"/>
        <w:rPr>
          <w:rFonts w:ascii="Times New Roman" w:hAnsi="Times New Roman" w:cs="Times New Roman"/>
          <w:sz w:val="28"/>
          <w:szCs w:val="28"/>
        </w:rPr>
      </w:pPr>
      <w:r w:rsidRPr="00C34359">
        <w:rPr>
          <w:rFonts w:ascii="Times New Roman" w:hAnsi="Times New Roman" w:cs="Times New Roman"/>
          <w:sz w:val="28"/>
          <w:szCs w:val="28"/>
        </w:rPr>
        <w:t>В соответствии с учебным п</w:t>
      </w:r>
      <w:r>
        <w:rPr>
          <w:rFonts w:ascii="Times New Roman" w:hAnsi="Times New Roman" w:cs="Times New Roman"/>
          <w:sz w:val="28"/>
          <w:szCs w:val="28"/>
        </w:rPr>
        <w:t>ланом курсу географии на ступе</w:t>
      </w:r>
      <w:r w:rsidRPr="00C34359">
        <w:rPr>
          <w:rFonts w:ascii="Times New Roman" w:hAnsi="Times New Roman" w:cs="Times New Roman"/>
          <w:sz w:val="28"/>
          <w:szCs w:val="28"/>
        </w:rPr>
        <w:t>ни основного общего образова</w:t>
      </w:r>
      <w:r>
        <w:rPr>
          <w:rFonts w:ascii="Times New Roman" w:hAnsi="Times New Roman" w:cs="Times New Roman"/>
          <w:sz w:val="28"/>
          <w:szCs w:val="28"/>
        </w:rPr>
        <w:t>ния предшествует курс «Окружаю</w:t>
      </w:r>
      <w:r w:rsidRPr="00C34359">
        <w:rPr>
          <w:rFonts w:ascii="Times New Roman" w:hAnsi="Times New Roman" w:cs="Times New Roman"/>
          <w:sz w:val="28"/>
          <w:szCs w:val="28"/>
        </w:rPr>
        <w:t>щий мир», включающий опр</w:t>
      </w:r>
      <w:r>
        <w:rPr>
          <w:rFonts w:ascii="Times New Roman" w:hAnsi="Times New Roman" w:cs="Times New Roman"/>
          <w:sz w:val="28"/>
          <w:szCs w:val="28"/>
        </w:rPr>
        <w:t>еделённые географические сведе</w:t>
      </w:r>
      <w:r w:rsidRPr="00C34359">
        <w:rPr>
          <w:rFonts w:ascii="Times New Roman" w:hAnsi="Times New Roman" w:cs="Times New Roman"/>
          <w:sz w:val="28"/>
          <w:szCs w:val="28"/>
        </w:rPr>
        <w:t>ния. Данная рабочая программа учитывает, что по отноше</w:t>
      </w:r>
      <w:r>
        <w:rPr>
          <w:rFonts w:ascii="Times New Roman" w:hAnsi="Times New Roman" w:cs="Times New Roman"/>
          <w:sz w:val="28"/>
          <w:szCs w:val="28"/>
        </w:rPr>
        <w:t xml:space="preserve">нию </w:t>
      </w:r>
      <w:r w:rsidRPr="00C34359">
        <w:rPr>
          <w:rFonts w:ascii="Times New Roman" w:hAnsi="Times New Roman" w:cs="Times New Roman"/>
          <w:sz w:val="28"/>
          <w:szCs w:val="28"/>
        </w:rPr>
        <w:t>к курсу географии курс «Окр</w:t>
      </w:r>
      <w:r>
        <w:rPr>
          <w:rFonts w:ascii="Times New Roman" w:hAnsi="Times New Roman" w:cs="Times New Roman"/>
          <w:sz w:val="28"/>
          <w:szCs w:val="28"/>
        </w:rPr>
        <w:t>ужающий мир» является пропедев</w:t>
      </w:r>
      <w:r w:rsidRPr="00C34359">
        <w:rPr>
          <w:rFonts w:ascii="Times New Roman" w:hAnsi="Times New Roman" w:cs="Times New Roman"/>
          <w:sz w:val="28"/>
          <w:szCs w:val="28"/>
        </w:rPr>
        <w:t>тическим.</w:t>
      </w:r>
    </w:p>
    <w:p w:rsidR="009807D9" w:rsidRPr="009807D9" w:rsidRDefault="009807D9" w:rsidP="009807D9">
      <w:pPr>
        <w:suppressAutoHyphens/>
        <w:autoSpaceDE w:val="0"/>
        <w:spacing w:after="0" w:line="240" w:lineRule="auto"/>
        <w:jc w:val="center"/>
        <w:rPr>
          <w:rFonts w:ascii="Times New Roman" w:eastAsia="Times New Roman" w:hAnsi="Times New Roman" w:cs="Calibri"/>
          <w:b/>
          <w:bCs/>
          <w:sz w:val="28"/>
          <w:szCs w:val="28"/>
          <w:lang w:eastAsia="ar-SA"/>
        </w:rPr>
      </w:pPr>
      <w:r w:rsidRPr="009807D9">
        <w:rPr>
          <w:rFonts w:ascii="Times New Roman" w:eastAsia="Times New Roman" w:hAnsi="Times New Roman" w:cs="Calibri"/>
          <w:b/>
          <w:bCs/>
          <w:sz w:val="28"/>
          <w:szCs w:val="28"/>
          <w:lang w:eastAsia="ar-SA"/>
        </w:rPr>
        <w:t>Тематическое распределение количества часов</w:t>
      </w:r>
    </w:p>
    <w:p w:rsidR="009807D9" w:rsidRPr="009807D9" w:rsidRDefault="009807D9" w:rsidP="009807D9">
      <w:pPr>
        <w:suppressAutoHyphens/>
        <w:autoSpaceDE w:val="0"/>
        <w:spacing w:after="0" w:line="240" w:lineRule="auto"/>
        <w:jc w:val="center"/>
        <w:rPr>
          <w:rFonts w:ascii="Times New Roman" w:eastAsia="Times New Roman" w:hAnsi="Times New Roman" w:cs="Calibri"/>
          <w:sz w:val="28"/>
          <w:szCs w:val="28"/>
          <w:lang w:eastAsia="ar-SA"/>
        </w:rPr>
      </w:pPr>
    </w:p>
    <w:tbl>
      <w:tblPr>
        <w:tblW w:w="0" w:type="auto"/>
        <w:tblInd w:w="109" w:type="dxa"/>
        <w:tblLayout w:type="fixed"/>
        <w:tblLook w:val="0000" w:firstRow="0" w:lastRow="0" w:firstColumn="0" w:lastColumn="0" w:noHBand="0" w:noVBand="0"/>
      </w:tblPr>
      <w:tblGrid>
        <w:gridCol w:w="705"/>
        <w:gridCol w:w="5656"/>
        <w:gridCol w:w="1464"/>
        <w:gridCol w:w="1512"/>
      </w:tblGrid>
      <w:tr w:rsidR="009807D9" w:rsidRPr="009807D9" w:rsidTr="00AC1683">
        <w:tc>
          <w:tcPr>
            <w:tcW w:w="705" w:type="dxa"/>
            <w:vMerge w:val="restart"/>
            <w:tcBorders>
              <w:top w:val="single" w:sz="4" w:space="0" w:color="000000"/>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after="0" w:line="240" w:lineRule="auto"/>
              <w:jc w:val="center"/>
              <w:rPr>
                <w:rFonts w:ascii="Times New Roman" w:eastAsia="Times New Roman" w:hAnsi="Times New Roman" w:cs="Calibri"/>
                <w:sz w:val="28"/>
                <w:szCs w:val="28"/>
                <w:lang w:eastAsia="ar-SA"/>
              </w:rPr>
            </w:pPr>
          </w:p>
          <w:p w:rsidR="009807D9" w:rsidRPr="009807D9" w:rsidRDefault="009807D9" w:rsidP="009807D9">
            <w:pPr>
              <w:suppressAutoHyphens/>
              <w:autoSpaceDE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 п/п</w:t>
            </w:r>
          </w:p>
        </w:tc>
        <w:tc>
          <w:tcPr>
            <w:tcW w:w="5656" w:type="dxa"/>
            <w:vMerge w:val="restart"/>
            <w:tcBorders>
              <w:top w:val="single" w:sz="4" w:space="0" w:color="000000"/>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after="0" w:line="240" w:lineRule="auto"/>
              <w:jc w:val="center"/>
              <w:rPr>
                <w:rFonts w:ascii="Times New Roman" w:eastAsia="Times New Roman" w:hAnsi="Times New Roman" w:cs="Calibri"/>
                <w:sz w:val="28"/>
                <w:szCs w:val="28"/>
                <w:lang w:eastAsia="ar-SA"/>
              </w:rPr>
            </w:pPr>
          </w:p>
          <w:p w:rsidR="009807D9" w:rsidRPr="009807D9" w:rsidRDefault="009807D9" w:rsidP="009807D9">
            <w:pPr>
              <w:suppressAutoHyphens/>
              <w:autoSpaceDE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Разделы, темы</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Количество часов</w:t>
            </w:r>
          </w:p>
        </w:tc>
      </w:tr>
      <w:tr w:rsidR="009807D9" w:rsidRPr="009807D9" w:rsidTr="00AC1683">
        <w:tc>
          <w:tcPr>
            <w:tcW w:w="705" w:type="dxa"/>
            <w:vMerge/>
            <w:tcBorders>
              <w:top w:val="single" w:sz="4" w:space="0" w:color="000000"/>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p>
        </w:tc>
        <w:tc>
          <w:tcPr>
            <w:tcW w:w="5656" w:type="dxa"/>
            <w:vMerge/>
            <w:tcBorders>
              <w:top w:val="single" w:sz="4" w:space="0" w:color="000000"/>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p>
        </w:tc>
        <w:tc>
          <w:tcPr>
            <w:tcW w:w="1464" w:type="dxa"/>
            <w:tcBorders>
              <w:top w:val="single" w:sz="4" w:space="0" w:color="000000"/>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авторская программа</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Рабочая программа</w:t>
            </w:r>
          </w:p>
        </w:tc>
      </w:tr>
      <w:tr w:rsidR="009807D9" w:rsidRPr="009807D9" w:rsidTr="00AC1683">
        <w:tc>
          <w:tcPr>
            <w:tcW w:w="705" w:type="dxa"/>
            <w:tcBorders>
              <w:top w:val="single" w:sz="4" w:space="0" w:color="000000"/>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p>
        </w:tc>
        <w:tc>
          <w:tcPr>
            <w:tcW w:w="5656" w:type="dxa"/>
            <w:tcBorders>
              <w:top w:val="single" w:sz="4" w:space="0" w:color="000000"/>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rPr>
                <w:rFonts w:ascii="Times New Roman" w:eastAsia="Times New Roman" w:hAnsi="Times New Roman" w:cs="Calibri"/>
                <w:b/>
                <w:sz w:val="28"/>
                <w:szCs w:val="28"/>
                <w:lang w:eastAsia="ar-SA"/>
              </w:rPr>
            </w:pPr>
            <w:r w:rsidRPr="009807D9">
              <w:rPr>
                <w:rFonts w:ascii="Times New Roman" w:eastAsia="Times New Roman" w:hAnsi="Times New Roman" w:cs="Calibri"/>
                <w:b/>
                <w:sz w:val="28"/>
                <w:szCs w:val="28"/>
                <w:lang w:eastAsia="ar-SA"/>
              </w:rPr>
              <w:t>География. Планета Земля. 5 класс</w:t>
            </w:r>
          </w:p>
        </w:tc>
        <w:tc>
          <w:tcPr>
            <w:tcW w:w="1464" w:type="dxa"/>
            <w:tcBorders>
              <w:top w:val="single" w:sz="4" w:space="0" w:color="000000"/>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b/>
                <w:bCs/>
                <w:sz w:val="28"/>
                <w:szCs w:val="28"/>
                <w:lang w:eastAsia="ar-SA"/>
              </w:rPr>
            </w:pPr>
            <w:r w:rsidRPr="009807D9">
              <w:rPr>
                <w:rFonts w:ascii="Times New Roman" w:eastAsia="Times New Roman" w:hAnsi="Times New Roman" w:cs="Calibri"/>
                <w:b/>
                <w:bCs/>
                <w:sz w:val="28"/>
                <w:szCs w:val="28"/>
                <w:lang w:eastAsia="ar-SA"/>
              </w:rPr>
              <w:t>35</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b/>
                <w:bCs/>
                <w:sz w:val="28"/>
                <w:szCs w:val="28"/>
                <w:lang w:eastAsia="ar-SA"/>
              </w:rPr>
            </w:pPr>
            <w:r w:rsidRPr="009807D9">
              <w:rPr>
                <w:rFonts w:ascii="Times New Roman" w:eastAsia="Times New Roman" w:hAnsi="Times New Roman" w:cs="Calibri"/>
                <w:b/>
                <w:bCs/>
                <w:sz w:val="28"/>
                <w:szCs w:val="28"/>
                <w:lang w:eastAsia="ar-SA"/>
              </w:rPr>
              <w:t>34</w:t>
            </w:r>
          </w:p>
        </w:tc>
      </w:tr>
      <w:tr w:rsidR="009807D9" w:rsidRPr="009807D9" w:rsidTr="00AC1683">
        <w:tc>
          <w:tcPr>
            <w:tcW w:w="705" w:type="dxa"/>
            <w:tcBorders>
              <w:top w:val="single" w:sz="4" w:space="0" w:color="000000"/>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1</w:t>
            </w:r>
          </w:p>
        </w:tc>
        <w:tc>
          <w:tcPr>
            <w:tcW w:w="5656" w:type="dxa"/>
            <w:tcBorders>
              <w:top w:val="single" w:sz="4" w:space="0" w:color="000000"/>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Введение</w:t>
            </w:r>
          </w:p>
        </w:tc>
        <w:tc>
          <w:tcPr>
            <w:tcW w:w="1464" w:type="dxa"/>
            <w:tcBorders>
              <w:top w:val="single" w:sz="4" w:space="0" w:color="000000"/>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2</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2</w:t>
            </w:r>
          </w:p>
        </w:tc>
      </w:tr>
      <w:tr w:rsidR="009807D9" w:rsidRPr="009807D9" w:rsidTr="00AC1683">
        <w:tc>
          <w:tcPr>
            <w:tcW w:w="705" w:type="dxa"/>
            <w:tcBorders>
              <w:top w:val="single" w:sz="4" w:space="0" w:color="000000"/>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Pr>
                <w:rFonts w:ascii="Times New Roman" w:eastAsia="Times New Roman" w:hAnsi="Times New Roman" w:cs="Calibri"/>
                <w:sz w:val="28"/>
                <w:szCs w:val="28"/>
                <w:lang w:eastAsia="ar-SA"/>
              </w:rPr>
              <w:t>2</w:t>
            </w:r>
          </w:p>
        </w:tc>
        <w:tc>
          <w:tcPr>
            <w:tcW w:w="5656" w:type="dxa"/>
            <w:tcBorders>
              <w:top w:val="single" w:sz="4" w:space="0" w:color="000000"/>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Изображение земной поверхности и их использование</w:t>
            </w:r>
          </w:p>
        </w:tc>
        <w:tc>
          <w:tcPr>
            <w:tcW w:w="1464" w:type="dxa"/>
            <w:tcBorders>
              <w:top w:val="single" w:sz="4" w:space="0" w:color="000000"/>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12</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12</w:t>
            </w:r>
          </w:p>
        </w:tc>
      </w:tr>
      <w:tr w:rsidR="009807D9" w:rsidRPr="009807D9" w:rsidTr="00AC1683">
        <w:tc>
          <w:tcPr>
            <w:tcW w:w="705" w:type="dxa"/>
            <w:tcBorders>
              <w:top w:val="single" w:sz="4" w:space="0" w:color="000000"/>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Pr>
                <w:rFonts w:ascii="Times New Roman" w:eastAsia="Times New Roman" w:hAnsi="Times New Roman" w:cs="Calibri"/>
                <w:sz w:val="28"/>
                <w:szCs w:val="28"/>
                <w:lang w:eastAsia="ar-SA"/>
              </w:rPr>
              <w:t>3</w:t>
            </w:r>
          </w:p>
        </w:tc>
        <w:tc>
          <w:tcPr>
            <w:tcW w:w="5656" w:type="dxa"/>
            <w:tcBorders>
              <w:top w:val="single" w:sz="4" w:space="0" w:color="000000"/>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Земля — планета Солнечной системы</w:t>
            </w:r>
          </w:p>
        </w:tc>
        <w:tc>
          <w:tcPr>
            <w:tcW w:w="1464" w:type="dxa"/>
            <w:tcBorders>
              <w:top w:val="single" w:sz="4" w:space="0" w:color="000000"/>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5</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5</w:t>
            </w:r>
          </w:p>
        </w:tc>
      </w:tr>
      <w:tr w:rsidR="009807D9" w:rsidRPr="009807D9" w:rsidTr="009807D9">
        <w:trPr>
          <w:trHeight w:val="465"/>
        </w:trPr>
        <w:tc>
          <w:tcPr>
            <w:tcW w:w="705" w:type="dxa"/>
            <w:tcBorders>
              <w:left w:val="single" w:sz="4" w:space="0" w:color="000000"/>
              <w:bottom w:val="single" w:sz="4" w:space="0" w:color="auto"/>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Pr>
                <w:rFonts w:ascii="Times New Roman" w:eastAsia="Times New Roman" w:hAnsi="Times New Roman" w:cs="Calibri"/>
                <w:sz w:val="28"/>
                <w:szCs w:val="28"/>
                <w:lang w:eastAsia="ar-SA"/>
              </w:rPr>
              <w:t>4</w:t>
            </w:r>
          </w:p>
        </w:tc>
        <w:tc>
          <w:tcPr>
            <w:tcW w:w="5656" w:type="dxa"/>
            <w:tcBorders>
              <w:left w:val="single" w:sz="4" w:space="0" w:color="000000"/>
              <w:bottom w:val="single" w:sz="4" w:space="0" w:color="auto"/>
            </w:tcBorders>
            <w:shd w:val="clear" w:color="auto" w:fill="auto"/>
          </w:tcPr>
          <w:p w:rsidR="009807D9" w:rsidRPr="009807D9" w:rsidRDefault="009807D9" w:rsidP="009807D9">
            <w:pPr>
              <w:suppressAutoHyphens/>
              <w:autoSpaceDE w:val="0"/>
              <w:snapToGrid w:val="0"/>
              <w:spacing w:line="240" w:lineRule="auto"/>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Литосфера — каменная оболочка Земли</w:t>
            </w:r>
          </w:p>
        </w:tc>
        <w:tc>
          <w:tcPr>
            <w:tcW w:w="1464" w:type="dxa"/>
            <w:tcBorders>
              <w:left w:val="single" w:sz="4" w:space="0" w:color="000000"/>
              <w:bottom w:val="single" w:sz="4" w:space="0" w:color="auto"/>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8</w:t>
            </w:r>
          </w:p>
        </w:tc>
        <w:tc>
          <w:tcPr>
            <w:tcW w:w="1512" w:type="dxa"/>
            <w:tcBorders>
              <w:left w:val="single" w:sz="4" w:space="0" w:color="000000"/>
              <w:bottom w:val="single" w:sz="4" w:space="0" w:color="auto"/>
              <w:right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8</w:t>
            </w:r>
          </w:p>
        </w:tc>
      </w:tr>
      <w:tr w:rsidR="009807D9" w:rsidRPr="009807D9" w:rsidTr="009807D9">
        <w:trPr>
          <w:trHeight w:val="585"/>
        </w:trPr>
        <w:tc>
          <w:tcPr>
            <w:tcW w:w="705" w:type="dxa"/>
            <w:tcBorders>
              <w:top w:val="single" w:sz="4" w:space="0" w:color="auto"/>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Pr>
                <w:rFonts w:ascii="Times New Roman" w:eastAsia="Times New Roman" w:hAnsi="Times New Roman" w:cs="Calibri"/>
                <w:sz w:val="28"/>
                <w:szCs w:val="28"/>
                <w:lang w:eastAsia="ar-SA"/>
              </w:rPr>
              <w:t>5</w:t>
            </w:r>
          </w:p>
        </w:tc>
        <w:tc>
          <w:tcPr>
            <w:tcW w:w="5656" w:type="dxa"/>
            <w:tcBorders>
              <w:top w:val="single" w:sz="4" w:space="0" w:color="auto"/>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Развитие</w:t>
            </w:r>
            <w:r>
              <w:rPr>
                <w:rFonts w:ascii="Times New Roman" w:eastAsia="Times New Roman" w:hAnsi="Times New Roman" w:cs="Calibri"/>
                <w:sz w:val="28"/>
                <w:szCs w:val="28"/>
                <w:lang w:eastAsia="ar-SA"/>
              </w:rPr>
              <w:t xml:space="preserve"> географических знаний о Земле</w:t>
            </w:r>
            <w:r>
              <w:rPr>
                <w:rFonts w:ascii="Times New Roman" w:eastAsia="Times New Roman" w:hAnsi="Times New Roman" w:cs="Calibri"/>
                <w:sz w:val="28"/>
                <w:szCs w:val="28"/>
                <w:lang w:eastAsia="ar-SA"/>
              </w:rPr>
              <w:tab/>
            </w:r>
            <w:r>
              <w:rPr>
                <w:rFonts w:ascii="Times New Roman" w:eastAsia="Times New Roman" w:hAnsi="Times New Roman" w:cs="Calibri"/>
                <w:sz w:val="28"/>
                <w:szCs w:val="28"/>
                <w:lang w:eastAsia="ar-SA"/>
              </w:rPr>
              <w:tab/>
            </w:r>
          </w:p>
        </w:tc>
        <w:tc>
          <w:tcPr>
            <w:tcW w:w="1464" w:type="dxa"/>
            <w:tcBorders>
              <w:top w:val="single" w:sz="4" w:space="0" w:color="auto"/>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Pr>
                <w:rFonts w:ascii="Times New Roman" w:eastAsia="Times New Roman" w:hAnsi="Times New Roman" w:cs="Calibri"/>
                <w:sz w:val="28"/>
                <w:szCs w:val="28"/>
                <w:lang w:eastAsia="ar-SA"/>
              </w:rPr>
              <w:t>8</w:t>
            </w:r>
          </w:p>
        </w:tc>
        <w:tc>
          <w:tcPr>
            <w:tcW w:w="1512" w:type="dxa"/>
            <w:tcBorders>
              <w:top w:val="single" w:sz="4" w:space="0" w:color="auto"/>
              <w:left w:val="single" w:sz="4" w:space="0" w:color="000000"/>
              <w:bottom w:val="single" w:sz="4" w:space="0" w:color="000000"/>
              <w:right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Pr>
                <w:rFonts w:ascii="Times New Roman" w:eastAsia="Times New Roman" w:hAnsi="Times New Roman" w:cs="Calibri"/>
                <w:sz w:val="28"/>
                <w:szCs w:val="28"/>
                <w:lang w:eastAsia="ar-SA"/>
              </w:rPr>
              <w:t>7</w:t>
            </w:r>
          </w:p>
        </w:tc>
      </w:tr>
      <w:tr w:rsidR="009807D9" w:rsidRPr="009807D9" w:rsidTr="00AC1683">
        <w:tc>
          <w:tcPr>
            <w:tcW w:w="705"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p>
        </w:tc>
        <w:tc>
          <w:tcPr>
            <w:tcW w:w="5656"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rPr>
                <w:rFonts w:ascii="Times New Roman" w:eastAsia="Times New Roman" w:hAnsi="Times New Roman" w:cs="Calibri"/>
                <w:b/>
                <w:sz w:val="28"/>
                <w:szCs w:val="28"/>
                <w:lang w:eastAsia="ar-SA"/>
              </w:rPr>
            </w:pPr>
            <w:r w:rsidRPr="009807D9">
              <w:rPr>
                <w:rFonts w:ascii="Times New Roman" w:eastAsia="Times New Roman" w:hAnsi="Times New Roman" w:cs="Calibri"/>
                <w:b/>
                <w:sz w:val="28"/>
                <w:szCs w:val="28"/>
                <w:lang w:eastAsia="ar-SA"/>
              </w:rPr>
              <w:t>География. Планета Земля. 6 класс</w:t>
            </w:r>
          </w:p>
        </w:tc>
        <w:tc>
          <w:tcPr>
            <w:tcW w:w="1464"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b/>
                <w:bCs/>
                <w:sz w:val="28"/>
                <w:szCs w:val="28"/>
                <w:lang w:eastAsia="ar-SA"/>
              </w:rPr>
            </w:pPr>
            <w:r w:rsidRPr="009807D9">
              <w:rPr>
                <w:rFonts w:ascii="Times New Roman" w:eastAsia="Times New Roman" w:hAnsi="Times New Roman" w:cs="Calibri"/>
                <w:b/>
                <w:bCs/>
                <w:sz w:val="28"/>
                <w:szCs w:val="28"/>
                <w:lang w:eastAsia="ar-SA"/>
              </w:rPr>
              <w:t>35</w:t>
            </w:r>
          </w:p>
        </w:tc>
        <w:tc>
          <w:tcPr>
            <w:tcW w:w="1512" w:type="dxa"/>
            <w:tcBorders>
              <w:left w:val="single" w:sz="4" w:space="0" w:color="000000"/>
              <w:bottom w:val="single" w:sz="4" w:space="0" w:color="000000"/>
              <w:right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b/>
                <w:bCs/>
                <w:sz w:val="28"/>
                <w:szCs w:val="28"/>
                <w:lang w:eastAsia="ar-SA"/>
              </w:rPr>
            </w:pPr>
            <w:r w:rsidRPr="009807D9">
              <w:rPr>
                <w:rFonts w:ascii="Times New Roman" w:eastAsia="Times New Roman" w:hAnsi="Times New Roman" w:cs="Calibri"/>
                <w:b/>
                <w:bCs/>
                <w:sz w:val="28"/>
                <w:szCs w:val="28"/>
                <w:lang w:eastAsia="ar-SA"/>
              </w:rPr>
              <w:t>34</w:t>
            </w:r>
          </w:p>
        </w:tc>
      </w:tr>
      <w:tr w:rsidR="009807D9" w:rsidRPr="009807D9" w:rsidTr="00AC1683">
        <w:tc>
          <w:tcPr>
            <w:tcW w:w="705"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6</w:t>
            </w:r>
          </w:p>
        </w:tc>
        <w:tc>
          <w:tcPr>
            <w:tcW w:w="5656"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Введение</w:t>
            </w:r>
          </w:p>
        </w:tc>
        <w:tc>
          <w:tcPr>
            <w:tcW w:w="1464"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1</w:t>
            </w:r>
          </w:p>
        </w:tc>
        <w:tc>
          <w:tcPr>
            <w:tcW w:w="1512" w:type="dxa"/>
            <w:tcBorders>
              <w:left w:val="single" w:sz="4" w:space="0" w:color="000000"/>
              <w:bottom w:val="single" w:sz="4" w:space="0" w:color="000000"/>
              <w:right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1</w:t>
            </w:r>
          </w:p>
        </w:tc>
      </w:tr>
      <w:tr w:rsidR="009807D9" w:rsidRPr="009807D9" w:rsidTr="00AC1683">
        <w:tc>
          <w:tcPr>
            <w:tcW w:w="705"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7</w:t>
            </w:r>
          </w:p>
        </w:tc>
        <w:tc>
          <w:tcPr>
            <w:tcW w:w="5656"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Гидросфера — водная оболочка Земли</w:t>
            </w:r>
          </w:p>
        </w:tc>
        <w:tc>
          <w:tcPr>
            <w:tcW w:w="1464"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9</w:t>
            </w:r>
          </w:p>
        </w:tc>
        <w:tc>
          <w:tcPr>
            <w:tcW w:w="1512" w:type="dxa"/>
            <w:tcBorders>
              <w:left w:val="single" w:sz="4" w:space="0" w:color="000000"/>
              <w:bottom w:val="single" w:sz="4" w:space="0" w:color="000000"/>
              <w:right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9</w:t>
            </w:r>
          </w:p>
        </w:tc>
      </w:tr>
      <w:tr w:rsidR="009807D9" w:rsidRPr="009807D9" w:rsidTr="00AC1683">
        <w:tc>
          <w:tcPr>
            <w:tcW w:w="705"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8</w:t>
            </w:r>
          </w:p>
        </w:tc>
        <w:tc>
          <w:tcPr>
            <w:tcW w:w="5656"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Атмосфера — воздушная оболочка Земли</w:t>
            </w:r>
          </w:p>
        </w:tc>
        <w:tc>
          <w:tcPr>
            <w:tcW w:w="1464"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10</w:t>
            </w:r>
          </w:p>
        </w:tc>
        <w:tc>
          <w:tcPr>
            <w:tcW w:w="1512" w:type="dxa"/>
            <w:tcBorders>
              <w:left w:val="single" w:sz="4" w:space="0" w:color="000000"/>
              <w:bottom w:val="single" w:sz="4" w:space="0" w:color="000000"/>
              <w:right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10</w:t>
            </w:r>
          </w:p>
        </w:tc>
      </w:tr>
      <w:tr w:rsidR="009807D9" w:rsidRPr="009807D9" w:rsidTr="00AC1683">
        <w:tc>
          <w:tcPr>
            <w:tcW w:w="705"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9</w:t>
            </w:r>
          </w:p>
        </w:tc>
        <w:tc>
          <w:tcPr>
            <w:tcW w:w="5656"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Биосфера — оболочка жизни</w:t>
            </w:r>
          </w:p>
        </w:tc>
        <w:tc>
          <w:tcPr>
            <w:tcW w:w="1464"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5</w:t>
            </w:r>
          </w:p>
        </w:tc>
        <w:tc>
          <w:tcPr>
            <w:tcW w:w="1512" w:type="dxa"/>
            <w:tcBorders>
              <w:left w:val="single" w:sz="4" w:space="0" w:color="000000"/>
              <w:bottom w:val="single" w:sz="4" w:space="0" w:color="000000"/>
              <w:right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5</w:t>
            </w:r>
          </w:p>
        </w:tc>
      </w:tr>
      <w:tr w:rsidR="009807D9" w:rsidRPr="009807D9" w:rsidTr="00AC1683">
        <w:tc>
          <w:tcPr>
            <w:tcW w:w="705"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10</w:t>
            </w:r>
          </w:p>
        </w:tc>
        <w:tc>
          <w:tcPr>
            <w:tcW w:w="5656"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Географическая оболочка — самый крупный природный комплекс</w:t>
            </w:r>
          </w:p>
        </w:tc>
        <w:tc>
          <w:tcPr>
            <w:tcW w:w="1464"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9</w:t>
            </w:r>
          </w:p>
        </w:tc>
        <w:tc>
          <w:tcPr>
            <w:tcW w:w="1512" w:type="dxa"/>
            <w:tcBorders>
              <w:left w:val="single" w:sz="4" w:space="0" w:color="000000"/>
              <w:bottom w:val="single" w:sz="4" w:space="0" w:color="000000"/>
              <w:right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8</w:t>
            </w:r>
          </w:p>
        </w:tc>
      </w:tr>
      <w:tr w:rsidR="009807D9" w:rsidRPr="009807D9" w:rsidTr="00AC1683">
        <w:tc>
          <w:tcPr>
            <w:tcW w:w="705"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11</w:t>
            </w:r>
          </w:p>
        </w:tc>
        <w:tc>
          <w:tcPr>
            <w:tcW w:w="5656"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Резерв</w:t>
            </w:r>
          </w:p>
        </w:tc>
        <w:tc>
          <w:tcPr>
            <w:tcW w:w="1464"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1</w:t>
            </w:r>
          </w:p>
        </w:tc>
        <w:tc>
          <w:tcPr>
            <w:tcW w:w="1512" w:type="dxa"/>
            <w:tcBorders>
              <w:left w:val="single" w:sz="4" w:space="0" w:color="000000"/>
              <w:bottom w:val="single" w:sz="4" w:space="0" w:color="000000"/>
              <w:right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1</w:t>
            </w:r>
          </w:p>
        </w:tc>
      </w:tr>
      <w:tr w:rsidR="009807D9" w:rsidRPr="009807D9" w:rsidTr="00AC1683">
        <w:tc>
          <w:tcPr>
            <w:tcW w:w="705"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p>
        </w:tc>
        <w:tc>
          <w:tcPr>
            <w:tcW w:w="5656"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rPr>
                <w:rFonts w:ascii="Times New Roman" w:eastAsia="Times New Roman" w:hAnsi="Times New Roman" w:cs="Calibri"/>
                <w:b/>
                <w:sz w:val="28"/>
                <w:szCs w:val="28"/>
                <w:lang w:eastAsia="ar-SA"/>
              </w:rPr>
            </w:pPr>
            <w:r w:rsidRPr="009807D9">
              <w:rPr>
                <w:rFonts w:ascii="Times New Roman" w:eastAsia="Times New Roman" w:hAnsi="Times New Roman" w:cs="Calibri"/>
                <w:b/>
                <w:sz w:val="28"/>
                <w:szCs w:val="28"/>
                <w:lang w:eastAsia="ar-SA"/>
              </w:rPr>
              <w:t>География. Земля люди. 7 класс</w:t>
            </w:r>
          </w:p>
        </w:tc>
        <w:tc>
          <w:tcPr>
            <w:tcW w:w="1464"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b/>
                <w:bCs/>
                <w:sz w:val="28"/>
                <w:szCs w:val="28"/>
                <w:lang w:eastAsia="ar-SA"/>
              </w:rPr>
            </w:pPr>
            <w:r w:rsidRPr="009807D9">
              <w:rPr>
                <w:rFonts w:ascii="Times New Roman" w:eastAsia="Times New Roman" w:hAnsi="Times New Roman" w:cs="Calibri"/>
                <w:b/>
                <w:bCs/>
                <w:sz w:val="28"/>
                <w:szCs w:val="28"/>
                <w:lang w:eastAsia="ar-SA"/>
              </w:rPr>
              <w:t>70</w:t>
            </w:r>
          </w:p>
        </w:tc>
        <w:tc>
          <w:tcPr>
            <w:tcW w:w="1512" w:type="dxa"/>
            <w:tcBorders>
              <w:left w:val="single" w:sz="4" w:space="0" w:color="000000"/>
              <w:bottom w:val="single" w:sz="4" w:space="0" w:color="000000"/>
              <w:right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b/>
                <w:bCs/>
                <w:sz w:val="28"/>
                <w:szCs w:val="28"/>
                <w:lang w:eastAsia="ar-SA"/>
              </w:rPr>
            </w:pPr>
            <w:r w:rsidRPr="009807D9">
              <w:rPr>
                <w:rFonts w:ascii="Times New Roman" w:eastAsia="Times New Roman" w:hAnsi="Times New Roman" w:cs="Calibri"/>
                <w:b/>
                <w:bCs/>
                <w:sz w:val="28"/>
                <w:szCs w:val="28"/>
                <w:lang w:eastAsia="ar-SA"/>
              </w:rPr>
              <w:t>68</w:t>
            </w:r>
          </w:p>
        </w:tc>
      </w:tr>
      <w:tr w:rsidR="009807D9" w:rsidRPr="009807D9" w:rsidTr="00AC1683">
        <w:tc>
          <w:tcPr>
            <w:tcW w:w="705"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12</w:t>
            </w:r>
          </w:p>
        </w:tc>
        <w:tc>
          <w:tcPr>
            <w:tcW w:w="5656"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Введение</w:t>
            </w:r>
          </w:p>
        </w:tc>
        <w:tc>
          <w:tcPr>
            <w:tcW w:w="1464"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1</w:t>
            </w:r>
          </w:p>
        </w:tc>
        <w:tc>
          <w:tcPr>
            <w:tcW w:w="1512" w:type="dxa"/>
            <w:tcBorders>
              <w:left w:val="single" w:sz="4" w:space="0" w:color="000000"/>
              <w:bottom w:val="single" w:sz="4" w:space="0" w:color="000000"/>
              <w:right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1</w:t>
            </w:r>
          </w:p>
        </w:tc>
      </w:tr>
      <w:tr w:rsidR="009807D9" w:rsidRPr="009807D9" w:rsidTr="00AC1683">
        <w:tc>
          <w:tcPr>
            <w:tcW w:w="705"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13</w:t>
            </w:r>
          </w:p>
        </w:tc>
        <w:tc>
          <w:tcPr>
            <w:tcW w:w="5656"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rPr>
                <w:rFonts w:ascii="Times New Roman" w:eastAsia="Times New Roman" w:hAnsi="Times New Roman" w:cs="Calibri"/>
                <w:sz w:val="28"/>
                <w:szCs w:val="28"/>
                <w:lang w:eastAsia="ar-SA"/>
              </w:rPr>
            </w:pPr>
            <w:r>
              <w:rPr>
                <w:rFonts w:ascii="Times New Roman" w:eastAsia="Times New Roman" w:hAnsi="Times New Roman" w:cs="Calibri"/>
                <w:sz w:val="28"/>
                <w:szCs w:val="28"/>
                <w:lang w:eastAsia="ar-SA"/>
              </w:rPr>
              <w:t>Природа Земли: глав</w:t>
            </w:r>
            <w:r w:rsidRPr="009807D9">
              <w:rPr>
                <w:rFonts w:ascii="Times New Roman" w:eastAsia="Times New Roman" w:hAnsi="Times New Roman" w:cs="Calibri"/>
                <w:sz w:val="28"/>
                <w:szCs w:val="28"/>
                <w:lang w:eastAsia="ar-SA"/>
              </w:rPr>
              <w:t>ные закономерности</w:t>
            </w:r>
          </w:p>
        </w:tc>
        <w:tc>
          <w:tcPr>
            <w:tcW w:w="1464"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10</w:t>
            </w:r>
          </w:p>
        </w:tc>
        <w:tc>
          <w:tcPr>
            <w:tcW w:w="1512" w:type="dxa"/>
            <w:tcBorders>
              <w:left w:val="single" w:sz="4" w:space="0" w:color="000000"/>
              <w:bottom w:val="single" w:sz="4" w:space="0" w:color="000000"/>
              <w:right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10</w:t>
            </w:r>
          </w:p>
        </w:tc>
      </w:tr>
      <w:tr w:rsidR="009807D9" w:rsidRPr="009807D9" w:rsidTr="00AC1683">
        <w:tc>
          <w:tcPr>
            <w:tcW w:w="705"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14</w:t>
            </w:r>
          </w:p>
        </w:tc>
        <w:tc>
          <w:tcPr>
            <w:tcW w:w="5656"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Человек на планете Земля</w:t>
            </w:r>
          </w:p>
        </w:tc>
        <w:tc>
          <w:tcPr>
            <w:tcW w:w="1464"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9</w:t>
            </w:r>
          </w:p>
        </w:tc>
        <w:tc>
          <w:tcPr>
            <w:tcW w:w="1512" w:type="dxa"/>
            <w:tcBorders>
              <w:left w:val="single" w:sz="4" w:space="0" w:color="000000"/>
              <w:bottom w:val="single" w:sz="4" w:space="0" w:color="000000"/>
              <w:right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9</w:t>
            </w:r>
          </w:p>
        </w:tc>
      </w:tr>
      <w:tr w:rsidR="009807D9" w:rsidRPr="009807D9" w:rsidTr="00AC1683">
        <w:tc>
          <w:tcPr>
            <w:tcW w:w="705"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15</w:t>
            </w:r>
          </w:p>
        </w:tc>
        <w:tc>
          <w:tcPr>
            <w:tcW w:w="5656"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Многоликая планета</w:t>
            </w:r>
          </w:p>
        </w:tc>
        <w:tc>
          <w:tcPr>
            <w:tcW w:w="1464"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46</w:t>
            </w:r>
          </w:p>
        </w:tc>
        <w:tc>
          <w:tcPr>
            <w:tcW w:w="1512" w:type="dxa"/>
            <w:tcBorders>
              <w:left w:val="single" w:sz="4" w:space="0" w:color="000000"/>
              <w:bottom w:val="single" w:sz="4" w:space="0" w:color="000000"/>
              <w:right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46</w:t>
            </w:r>
          </w:p>
        </w:tc>
      </w:tr>
      <w:tr w:rsidR="009807D9" w:rsidRPr="009807D9" w:rsidTr="00AC1683">
        <w:tc>
          <w:tcPr>
            <w:tcW w:w="705"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16</w:t>
            </w:r>
          </w:p>
        </w:tc>
        <w:tc>
          <w:tcPr>
            <w:tcW w:w="5656"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Резерв</w:t>
            </w:r>
          </w:p>
        </w:tc>
        <w:tc>
          <w:tcPr>
            <w:tcW w:w="1464"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4</w:t>
            </w:r>
          </w:p>
        </w:tc>
        <w:tc>
          <w:tcPr>
            <w:tcW w:w="1512" w:type="dxa"/>
            <w:tcBorders>
              <w:left w:val="single" w:sz="4" w:space="0" w:color="000000"/>
              <w:bottom w:val="single" w:sz="4" w:space="0" w:color="000000"/>
              <w:right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4</w:t>
            </w:r>
          </w:p>
        </w:tc>
      </w:tr>
      <w:tr w:rsidR="009807D9" w:rsidRPr="009807D9" w:rsidTr="00AC1683">
        <w:tc>
          <w:tcPr>
            <w:tcW w:w="705"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p>
        </w:tc>
        <w:tc>
          <w:tcPr>
            <w:tcW w:w="5656"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rPr>
                <w:rFonts w:ascii="Times New Roman" w:eastAsia="Times New Roman" w:hAnsi="Times New Roman" w:cs="Calibri"/>
                <w:b/>
                <w:bCs/>
                <w:sz w:val="28"/>
                <w:szCs w:val="28"/>
                <w:lang w:eastAsia="ar-SA"/>
              </w:rPr>
            </w:pPr>
            <w:r w:rsidRPr="009807D9">
              <w:rPr>
                <w:rFonts w:ascii="Times New Roman" w:eastAsia="Times New Roman" w:hAnsi="Times New Roman" w:cs="Calibri"/>
                <w:b/>
                <w:bCs/>
                <w:sz w:val="28"/>
                <w:szCs w:val="28"/>
                <w:lang w:eastAsia="ar-SA"/>
              </w:rPr>
              <w:t>География. Россия: природа, население, хозяйство. 8 класс</w:t>
            </w:r>
          </w:p>
        </w:tc>
        <w:tc>
          <w:tcPr>
            <w:tcW w:w="1464"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b/>
                <w:bCs/>
                <w:sz w:val="28"/>
                <w:szCs w:val="28"/>
                <w:lang w:eastAsia="ar-SA"/>
              </w:rPr>
            </w:pPr>
            <w:r w:rsidRPr="009807D9">
              <w:rPr>
                <w:rFonts w:ascii="Times New Roman" w:eastAsia="Times New Roman" w:hAnsi="Times New Roman" w:cs="Calibri"/>
                <w:b/>
                <w:bCs/>
                <w:sz w:val="28"/>
                <w:szCs w:val="28"/>
                <w:lang w:eastAsia="ar-SA"/>
              </w:rPr>
              <w:t>70</w:t>
            </w:r>
          </w:p>
        </w:tc>
        <w:tc>
          <w:tcPr>
            <w:tcW w:w="1512" w:type="dxa"/>
            <w:tcBorders>
              <w:left w:val="single" w:sz="4" w:space="0" w:color="000000"/>
              <w:bottom w:val="single" w:sz="4" w:space="0" w:color="000000"/>
              <w:right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b/>
                <w:bCs/>
                <w:sz w:val="28"/>
                <w:szCs w:val="28"/>
                <w:lang w:eastAsia="ar-SA"/>
              </w:rPr>
            </w:pPr>
            <w:r w:rsidRPr="009807D9">
              <w:rPr>
                <w:rFonts w:ascii="Times New Roman" w:eastAsia="Times New Roman" w:hAnsi="Times New Roman" w:cs="Calibri"/>
                <w:b/>
                <w:bCs/>
                <w:sz w:val="28"/>
                <w:szCs w:val="28"/>
                <w:lang w:eastAsia="ar-SA"/>
              </w:rPr>
              <w:t>68</w:t>
            </w:r>
          </w:p>
        </w:tc>
      </w:tr>
      <w:tr w:rsidR="009807D9" w:rsidRPr="009807D9" w:rsidTr="00AC1683">
        <w:tc>
          <w:tcPr>
            <w:tcW w:w="705"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17</w:t>
            </w:r>
          </w:p>
        </w:tc>
        <w:tc>
          <w:tcPr>
            <w:tcW w:w="5656"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Введение</w:t>
            </w:r>
          </w:p>
        </w:tc>
        <w:tc>
          <w:tcPr>
            <w:tcW w:w="1464"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1</w:t>
            </w:r>
          </w:p>
        </w:tc>
        <w:tc>
          <w:tcPr>
            <w:tcW w:w="1512" w:type="dxa"/>
            <w:tcBorders>
              <w:left w:val="single" w:sz="4" w:space="0" w:color="000000"/>
              <w:bottom w:val="single" w:sz="4" w:space="0" w:color="000000"/>
              <w:right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1</w:t>
            </w:r>
          </w:p>
        </w:tc>
      </w:tr>
      <w:tr w:rsidR="009807D9" w:rsidRPr="009807D9" w:rsidTr="00AC1683">
        <w:tc>
          <w:tcPr>
            <w:tcW w:w="705"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18</w:t>
            </w:r>
          </w:p>
        </w:tc>
        <w:tc>
          <w:tcPr>
            <w:tcW w:w="5656"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Географическое пространство России</w:t>
            </w:r>
          </w:p>
        </w:tc>
        <w:tc>
          <w:tcPr>
            <w:tcW w:w="1464"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8</w:t>
            </w:r>
          </w:p>
        </w:tc>
        <w:tc>
          <w:tcPr>
            <w:tcW w:w="1512" w:type="dxa"/>
            <w:tcBorders>
              <w:left w:val="single" w:sz="4" w:space="0" w:color="000000"/>
              <w:bottom w:val="single" w:sz="4" w:space="0" w:color="000000"/>
              <w:right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8</w:t>
            </w:r>
          </w:p>
        </w:tc>
      </w:tr>
      <w:tr w:rsidR="009807D9" w:rsidRPr="009807D9" w:rsidTr="00AC1683">
        <w:tc>
          <w:tcPr>
            <w:tcW w:w="705"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19</w:t>
            </w:r>
          </w:p>
        </w:tc>
        <w:tc>
          <w:tcPr>
            <w:tcW w:w="5656"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Природа России</w:t>
            </w:r>
          </w:p>
        </w:tc>
        <w:tc>
          <w:tcPr>
            <w:tcW w:w="1464"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44</w:t>
            </w:r>
          </w:p>
        </w:tc>
        <w:tc>
          <w:tcPr>
            <w:tcW w:w="1512" w:type="dxa"/>
            <w:tcBorders>
              <w:left w:val="single" w:sz="4" w:space="0" w:color="000000"/>
              <w:bottom w:val="single" w:sz="4" w:space="0" w:color="000000"/>
              <w:right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44</w:t>
            </w:r>
          </w:p>
        </w:tc>
      </w:tr>
      <w:tr w:rsidR="009807D9" w:rsidRPr="009807D9" w:rsidTr="00AC1683">
        <w:tc>
          <w:tcPr>
            <w:tcW w:w="705"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20</w:t>
            </w:r>
          </w:p>
        </w:tc>
        <w:tc>
          <w:tcPr>
            <w:tcW w:w="5656"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Население России</w:t>
            </w:r>
          </w:p>
        </w:tc>
        <w:tc>
          <w:tcPr>
            <w:tcW w:w="1464"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12</w:t>
            </w:r>
          </w:p>
        </w:tc>
        <w:tc>
          <w:tcPr>
            <w:tcW w:w="1512" w:type="dxa"/>
            <w:tcBorders>
              <w:left w:val="single" w:sz="4" w:space="0" w:color="000000"/>
              <w:bottom w:val="single" w:sz="4" w:space="0" w:color="000000"/>
              <w:right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12</w:t>
            </w:r>
          </w:p>
        </w:tc>
      </w:tr>
      <w:tr w:rsidR="009807D9" w:rsidRPr="009807D9" w:rsidTr="00AC1683">
        <w:tc>
          <w:tcPr>
            <w:tcW w:w="705"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21</w:t>
            </w:r>
          </w:p>
        </w:tc>
        <w:tc>
          <w:tcPr>
            <w:tcW w:w="5656"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Резерв</w:t>
            </w:r>
          </w:p>
        </w:tc>
        <w:tc>
          <w:tcPr>
            <w:tcW w:w="1464"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5</w:t>
            </w:r>
          </w:p>
        </w:tc>
        <w:tc>
          <w:tcPr>
            <w:tcW w:w="1512" w:type="dxa"/>
            <w:tcBorders>
              <w:left w:val="single" w:sz="4" w:space="0" w:color="000000"/>
              <w:bottom w:val="single" w:sz="4" w:space="0" w:color="000000"/>
              <w:right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3</w:t>
            </w:r>
          </w:p>
        </w:tc>
      </w:tr>
      <w:tr w:rsidR="009807D9" w:rsidRPr="009807D9" w:rsidTr="00AC1683">
        <w:tc>
          <w:tcPr>
            <w:tcW w:w="705"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p>
        </w:tc>
        <w:tc>
          <w:tcPr>
            <w:tcW w:w="5656"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rPr>
                <w:rFonts w:ascii="Times New Roman" w:eastAsia="Times New Roman" w:hAnsi="Times New Roman" w:cs="Calibri"/>
                <w:b/>
                <w:bCs/>
                <w:sz w:val="28"/>
                <w:szCs w:val="28"/>
                <w:lang w:eastAsia="ar-SA"/>
              </w:rPr>
            </w:pPr>
            <w:r w:rsidRPr="009807D9">
              <w:rPr>
                <w:rFonts w:ascii="Times New Roman" w:eastAsia="Times New Roman" w:hAnsi="Times New Roman" w:cs="Calibri"/>
                <w:b/>
                <w:bCs/>
                <w:sz w:val="28"/>
                <w:szCs w:val="28"/>
                <w:lang w:eastAsia="ar-SA"/>
              </w:rPr>
              <w:t>География. Россия: природа, население, хозяйство. 9 класс</w:t>
            </w:r>
          </w:p>
        </w:tc>
        <w:tc>
          <w:tcPr>
            <w:tcW w:w="1464"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b/>
                <w:bCs/>
                <w:sz w:val="28"/>
                <w:szCs w:val="28"/>
                <w:lang w:eastAsia="ar-SA"/>
              </w:rPr>
            </w:pPr>
            <w:r w:rsidRPr="009807D9">
              <w:rPr>
                <w:rFonts w:ascii="Times New Roman" w:eastAsia="Times New Roman" w:hAnsi="Times New Roman" w:cs="Calibri"/>
                <w:b/>
                <w:bCs/>
                <w:sz w:val="28"/>
                <w:szCs w:val="28"/>
                <w:lang w:eastAsia="ar-SA"/>
              </w:rPr>
              <w:t>70</w:t>
            </w:r>
          </w:p>
        </w:tc>
        <w:tc>
          <w:tcPr>
            <w:tcW w:w="1512" w:type="dxa"/>
            <w:tcBorders>
              <w:left w:val="single" w:sz="4" w:space="0" w:color="000000"/>
              <w:bottom w:val="single" w:sz="4" w:space="0" w:color="000000"/>
              <w:right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b/>
                <w:bCs/>
                <w:sz w:val="28"/>
                <w:szCs w:val="28"/>
                <w:lang w:eastAsia="ar-SA"/>
              </w:rPr>
            </w:pPr>
            <w:r w:rsidRPr="009807D9">
              <w:rPr>
                <w:rFonts w:ascii="Times New Roman" w:eastAsia="Times New Roman" w:hAnsi="Times New Roman" w:cs="Calibri"/>
                <w:b/>
                <w:bCs/>
                <w:sz w:val="28"/>
                <w:szCs w:val="28"/>
                <w:lang w:eastAsia="ar-SA"/>
              </w:rPr>
              <w:t>68</w:t>
            </w:r>
          </w:p>
        </w:tc>
      </w:tr>
      <w:tr w:rsidR="009807D9" w:rsidRPr="009807D9" w:rsidTr="00AC1683">
        <w:tc>
          <w:tcPr>
            <w:tcW w:w="705"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22</w:t>
            </w:r>
          </w:p>
        </w:tc>
        <w:tc>
          <w:tcPr>
            <w:tcW w:w="5656"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Введение</w:t>
            </w:r>
          </w:p>
        </w:tc>
        <w:tc>
          <w:tcPr>
            <w:tcW w:w="1464"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1</w:t>
            </w:r>
          </w:p>
        </w:tc>
        <w:tc>
          <w:tcPr>
            <w:tcW w:w="1512" w:type="dxa"/>
            <w:tcBorders>
              <w:left w:val="single" w:sz="4" w:space="0" w:color="000000"/>
              <w:bottom w:val="single" w:sz="4" w:space="0" w:color="000000"/>
              <w:right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1</w:t>
            </w:r>
          </w:p>
        </w:tc>
      </w:tr>
      <w:tr w:rsidR="009807D9" w:rsidRPr="009807D9" w:rsidTr="00AC1683">
        <w:tc>
          <w:tcPr>
            <w:tcW w:w="705"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23</w:t>
            </w:r>
          </w:p>
        </w:tc>
        <w:tc>
          <w:tcPr>
            <w:tcW w:w="5656"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Хозяйство России</w:t>
            </w:r>
          </w:p>
        </w:tc>
        <w:tc>
          <w:tcPr>
            <w:tcW w:w="1464"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28</w:t>
            </w:r>
          </w:p>
        </w:tc>
        <w:tc>
          <w:tcPr>
            <w:tcW w:w="1512" w:type="dxa"/>
            <w:tcBorders>
              <w:left w:val="single" w:sz="4" w:space="0" w:color="000000"/>
              <w:bottom w:val="single" w:sz="4" w:space="0" w:color="000000"/>
              <w:right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28</w:t>
            </w:r>
          </w:p>
        </w:tc>
      </w:tr>
      <w:tr w:rsidR="009807D9" w:rsidRPr="009807D9" w:rsidTr="00AC1683">
        <w:tc>
          <w:tcPr>
            <w:tcW w:w="705"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24</w:t>
            </w:r>
          </w:p>
        </w:tc>
        <w:tc>
          <w:tcPr>
            <w:tcW w:w="5656"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Районы России</w:t>
            </w:r>
          </w:p>
        </w:tc>
        <w:tc>
          <w:tcPr>
            <w:tcW w:w="1464"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34</w:t>
            </w:r>
          </w:p>
        </w:tc>
        <w:tc>
          <w:tcPr>
            <w:tcW w:w="1512" w:type="dxa"/>
            <w:tcBorders>
              <w:left w:val="single" w:sz="4" w:space="0" w:color="000000"/>
              <w:bottom w:val="single" w:sz="4" w:space="0" w:color="000000"/>
              <w:right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34</w:t>
            </w:r>
          </w:p>
        </w:tc>
      </w:tr>
      <w:tr w:rsidR="009807D9" w:rsidRPr="009807D9" w:rsidTr="00AC1683">
        <w:tc>
          <w:tcPr>
            <w:tcW w:w="705"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25</w:t>
            </w:r>
          </w:p>
        </w:tc>
        <w:tc>
          <w:tcPr>
            <w:tcW w:w="5656"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Россия в мире</w:t>
            </w:r>
          </w:p>
        </w:tc>
        <w:tc>
          <w:tcPr>
            <w:tcW w:w="1464"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3</w:t>
            </w:r>
          </w:p>
        </w:tc>
        <w:tc>
          <w:tcPr>
            <w:tcW w:w="1512" w:type="dxa"/>
            <w:tcBorders>
              <w:left w:val="single" w:sz="4" w:space="0" w:color="000000"/>
              <w:bottom w:val="single" w:sz="4" w:space="0" w:color="000000"/>
              <w:right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3</w:t>
            </w:r>
          </w:p>
        </w:tc>
      </w:tr>
      <w:tr w:rsidR="009807D9" w:rsidRPr="009807D9" w:rsidTr="00AC1683">
        <w:tc>
          <w:tcPr>
            <w:tcW w:w="705"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26</w:t>
            </w:r>
          </w:p>
        </w:tc>
        <w:tc>
          <w:tcPr>
            <w:tcW w:w="5656"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Резерв</w:t>
            </w:r>
          </w:p>
        </w:tc>
        <w:tc>
          <w:tcPr>
            <w:tcW w:w="1464"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4</w:t>
            </w:r>
          </w:p>
        </w:tc>
        <w:tc>
          <w:tcPr>
            <w:tcW w:w="1512" w:type="dxa"/>
            <w:tcBorders>
              <w:left w:val="single" w:sz="4" w:space="0" w:color="000000"/>
              <w:bottom w:val="single" w:sz="4" w:space="0" w:color="000000"/>
              <w:right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r w:rsidRPr="009807D9">
              <w:rPr>
                <w:rFonts w:ascii="Times New Roman" w:eastAsia="Times New Roman" w:hAnsi="Times New Roman" w:cs="Calibri"/>
                <w:sz w:val="28"/>
                <w:szCs w:val="28"/>
                <w:lang w:eastAsia="ar-SA"/>
              </w:rPr>
              <w:t>3</w:t>
            </w:r>
          </w:p>
        </w:tc>
      </w:tr>
      <w:tr w:rsidR="009807D9" w:rsidRPr="009807D9" w:rsidTr="00AC1683">
        <w:tc>
          <w:tcPr>
            <w:tcW w:w="705"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sz w:val="28"/>
                <w:szCs w:val="28"/>
                <w:lang w:eastAsia="ar-SA"/>
              </w:rPr>
            </w:pPr>
          </w:p>
        </w:tc>
        <w:tc>
          <w:tcPr>
            <w:tcW w:w="5656"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rPr>
                <w:rFonts w:ascii="Times New Roman" w:eastAsia="Times New Roman" w:hAnsi="Times New Roman" w:cs="Calibri"/>
                <w:b/>
                <w:bCs/>
                <w:sz w:val="28"/>
                <w:szCs w:val="28"/>
                <w:lang w:eastAsia="ar-SA"/>
              </w:rPr>
            </w:pPr>
            <w:r w:rsidRPr="009807D9">
              <w:rPr>
                <w:rFonts w:ascii="Times New Roman" w:eastAsia="Times New Roman" w:hAnsi="Times New Roman" w:cs="Calibri"/>
                <w:b/>
                <w:bCs/>
                <w:sz w:val="28"/>
                <w:szCs w:val="28"/>
                <w:lang w:eastAsia="ar-SA"/>
              </w:rPr>
              <w:t>Итого</w:t>
            </w:r>
          </w:p>
        </w:tc>
        <w:tc>
          <w:tcPr>
            <w:tcW w:w="1464" w:type="dxa"/>
            <w:tcBorders>
              <w:left w:val="single" w:sz="4" w:space="0" w:color="000000"/>
              <w:bottom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b/>
                <w:bCs/>
                <w:sz w:val="28"/>
                <w:szCs w:val="28"/>
                <w:lang w:eastAsia="ar-SA"/>
              </w:rPr>
            </w:pPr>
            <w:r w:rsidRPr="009807D9">
              <w:rPr>
                <w:rFonts w:ascii="Times New Roman" w:eastAsia="Times New Roman" w:hAnsi="Times New Roman" w:cs="Calibri"/>
                <w:b/>
                <w:bCs/>
                <w:sz w:val="28"/>
                <w:szCs w:val="28"/>
                <w:lang w:eastAsia="ar-SA"/>
              </w:rPr>
              <w:t>280</w:t>
            </w:r>
          </w:p>
        </w:tc>
        <w:tc>
          <w:tcPr>
            <w:tcW w:w="1512" w:type="dxa"/>
            <w:tcBorders>
              <w:left w:val="single" w:sz="4" w:space="0" w:color="000000"/>
              <w:bottom w:val="single" w:sz="4" w:space="0" w:color="000000"/>
              <w:right w:val="single" w:sz="4" w:space="0" w:color="000000"/>
            </w:tcBorders>
            <w:shd w:val="clear" w:color="auto" w:fill="auto"/>
          </w:tcPr>
          <w:p w:rsidR="009807D9" w:rsidRPr="009807D9" w:rsidRDefault="009807D9" w:rsidP="009807D9">
            <w:pPr>
              <w:suppressAutoHyphens/>
              <w:autoSpaceDE w:val="0"/>
              <w:snapToGrid w:val="0"/>
              <w:spacing w:line="240" w:lineRule="auto"/>
              <w:jc w:val="center"/>
              <w:rPr>
                <w:rFonts w:ascii="Times New Roman" w:eastAsia="Times New Roman" w:hAnsi="Times New Roman" w:cs="Calibri"/>
                <w:b/>
                <w:bCs/>
                <w:sz w:val="28"/>
                <w:szCs w:val="28"/>
                <w:lang w:eastAsia="ar-SA"/>
              </w:rPr>
            </w:pPr>
            <w:r w:rsidRPr="009807D9">
              <w:rPr>
                <w:rFonts w:ascii="Times New Roman" w:eastAsia="Times New Roman" w:hAnsi="Times New Roman" w:cs="Calibri"/>
                <w:b/>
                <w:bCs/>
                <w:sz w:val="28"/>
                <w:szCs w:val="28"/>
                <w:lang w:eastAsia="ar-SA"/>
              </w:rPr>
              <w:t>272</w:t>
            </w:r>
          </w:p>
        </w:tc>
      </w:tr>
    </w:tbl>
    <w:p w:rsidR="009807D9" w:rsidRPr="009807D9" w:rsidRDefault="009807D9" w:rsidP="009807D9">
      <w:pPr>
        <w:shd w:val="clear" w:color="auto" w:fill="FFFFFF"/>
        <w:suppressAutoHyphens/>
        <w:autoSpaceDE w:val="0"/>
        <w:spacing w:after="0" w:line="240" w:lineRule="auto"/>
        <w:ind w:firstLine="278"/>
        <w:jc w:val="center"/>
        <w:rPr>
          <w:rFonts w:ascii="Times New Roman" w:eastAsia="Times New Roman" w:hAnsi="Times New Roman" w:cs="Calibri"/>
          <w:sz w:val="24"/>
          <w:szCs w:val="24"/>
          <w:lang w:eastAsia="ar-SA"/>
        </w:rPr>
      </w:pPr>
    </w:p>
    <w:p w:rsidR="00C34359" w:rsidRPr="00C34359" w:rsidRDefault="00C34359" w:rsidP="007163BC">
      <w:pPr>
        <w:jc w:val="center"/>
        <w:rPr>
          <w:rFonts w:ascii="Times New Roman" w:hAnsi="Times New Roman" w:cs="Times New Roman"/>
          <w:b/>
          <w:sz w:val="36"/>
          <w:szCs w:val="36"/>
        </w:rPr>
      </w:pPr>
      <w:r w:rsidRPr="00C34359">
        <w:rPr>
          <w:rFonts w:ascii="Times New Roman" w:hAnsi="Times New Roman" w:cs="Times New Roman"/>
          <w:b/>
          <w:sz w:val="36"/>
          <w:szCs w:val="36"/>
        </w:rPr>
        <w:t>Результаты обучения  географии</w:t>
      </w:r>
    </w:p>
    <w:p w:rsidR="00C34359" w:rsidRPr="00C34359" w:rsidRDefault="00C34359" w:rsidP="00C34359">
      <w:pPr>
        <w:jc w:val="both"/>
        <w:rPr>
          <w:rFonts w:ascii="Times New Roman" w:hAnsi="Times New Roman" w:cs="Times New Roman"/>
          <w:sz w:val="28"/>
          <w:szCs w:val="28"/>
        </w:rPr>
      </w:pPr>
      <w:r w:rsidRPr="001719D8">
        <w:rPr>
          <w:rFonts w:ascii="Times New Roman" w:hAnsi="Times New Roman" w:cs="Times New Roman"/>
          <w:b/>
          <w:sz w:val="28"/>
          <w:szCs w:val="28"/>
        </w:rPr>
        <w:t>Личностными результатами</w:t>
      </w:r>
      <w:r w:rsidR="001719D8">
        <w:rPr>
          <w:rFonts w:ascii="Times New Roman" w:hAnsi="Times New Roman" w:cs="Times New Roman"/>
          <w:sz w:val="28"/>
          <w:szCs w:val="28"/>
        </w:rPr>
        <w:t xml:space="preserve"> обучения географии в основной </w:t>
      </w:r>
      <w:r w:rsidRPr="00C34359">
        <w:rPr>
          <w:rFonts w:ascii="Times New Roman" w:hAnsi="Times New Roman" w:cs="Times New Roman"/>
          <w:sz w:val="28"/>
          <w:szCs w:val="28"/>
        </w:rPr>
        <w:t>школе является формирование в</w:t>
      </w:r>
      <w:r w:rsidR="000A46EC">
        <w:rPr>
          <w:rFonts w:ascii="Times New Roman" w:hAnsi="Times New Roman" w:cs="Times New Roman"/>
          <w:sz w:val="28"/>
          <w:szCs w:val="28"/>
        </w:rPr>
        <w:t>сесторонне образованной, иници</w:t>
      </w:r>
      <w:r w:rsidRPr="00C34359">
        <w:rPr>
          <w:rFonts w:ascii="Times New Roman" w:hAnsi="Times New Roman" w:cs="Times New Roman"/>
          <w:sz w:val="28"/>
          <w:szCs w:val="28"/>
        </w:rPr>
        <w:t>ативной и успешной личности, обладающ</w:t>
      </w:r>
      <w:r w:rsidR="000A46EC">
        <w:rPr>
          <w:rFonts w:ascii="Times New Roman" w:hAnsi="Times New Roman" w:cs="Times New Roman"/>
          <w:sz w:val="28"/>
          <w:szCs w:val="28"/>
        </w:rPr>
        <w:t>ей системой современ</w:t>
      </w:r>
      <w:r w:rsidRPr="00C34359">
        <w:rPr>
          <w:rFonts w:ascii="Times New Roman" w:hAnsi="Times New Roman" w:cs="Times New Roman"/>
          <w:sz w:val="28"/>
          <w:szCs w:val="28"/>
        </w:rPr>
        <w:t>ных мировоззренческих взглядо</w:t>
      </w:r>
      <w:r w:rsidR="000A46EC">
        <w:rPr>
          <w:rFonts w:ascii="Times New Roman" w:hAnsi="Times New Roman" w:cs="Times New Roman"/>
          <w:sz w:val="28"/>
          <w:szCs w:val="28"/>
        </w:rPr>
        <w:t>в, ценностных ориентаций, идейно-</w:t>
      </w:r>
      <w:r w:rsidRPr="00C34359">
        <w:rPr>
          <w:rFonts w:ascii="Times New Roman" w:hAnsi="Times New Roman" w:cs="Times New Roman"/>
          <w:sz w:val="28"/>
          <w:szCs w:val="28"/>
        </w:rPr>
        <w:t>нравственных, культурн</w:t>
      </w:r>
      <w:r w:rsidR="000A46EC">
        <w:rPr>
          <w:rFonts w:ascii="Times New Roman" w:hAnsi="Times New Roman" w:cs="Times New Roman"/>
          <w:sz w:val="28"/>
          <w:szCs w:val="28"/>
        </w:rPr>
        <w:t xml:space="preserve">ых и этических принципов и норм </w:t>
      </w:r>
      <w:r w:rsidRPr="00C34359">
        <w:rPr>
          <w:rFonts w:ascii="Times New Roman" w:hAnsi="Times New Roman" w:cs="Times New Roman"/>
          <w:sz w:val="28"/>
          <w:szCs w:val="28"/>
        </w:rPr>
        <w:t>поведения.</w:t>
      </w:r>
    </w:p>
    <w:p w:rsidR="00C34359" w:rsidRPr="000A46EC" w:rsidRDefault="00C34359" w:rsidP="00C34359">
      <w:pPr>
        <w:jc w:val="both"/>
        <w:rPr>
          <w:rFonts w:ascii="Times New Roman" w:hAnsi="Times New Roman" w:cs="Times New Roman"/>
          <w:i/>
          <w:sz w:val="28"/>
          <w:szCs w:val="28"/>
        </w:rPr>
      </w:pPr>
      <w:r w:rsidRPr="000A46EC">
        <w:rPr>
          <w:rFonts w:ascii="Times New Roman" w:hAnsi="Times New Roman" w:cs="Times New Roman"/>
          <w:i/>
          <w:sz w:val="28"/>
          <w:szCs w:val="28"/>
        </w:rPr>
        <w:t>Важнейшие личностные результаты обучения географии:</w:t>
      </w:r>
    </w:p>
    <w:p w:rsidR="00C34359" w:rsidRPr="00C34359" w:rsidRDefault="00C34359" w:rsidP="00C34359">
      <w:pPr>
        <w:jc w:val="both"/>
        <w:rPr>
          <w:rFonts w:ascii="Times New Roman" w:hAnsi="Times New Roman" w:cs="Times New Roman"/>
          <w:sz w:val="28"/>
          <w:szCs w:val="28"/>
        </w:rPr>
      </w:pPr>
      <w:r w:rsidRPr="00C34359">
        <w:rPr>
          <w:rFonts w:ascii="Times New Roman" w:hAnsi="Times New Roman" w:cs="Times New Roman"/>
          <w:sz w:val="28"/>
          <w:szCs w:val="28"/>
        </w:rPr>
        <w:t>1) воспитание российской гражданской идентичности: па</w:t>
      </w:r>
      <w:r w:rsidR="000A46EC">
        <w:rPr>
          <w:rFonts w:ascii="Times New Roman" w:hAnsi="Times New Roman" w:cs="Times New Roman"/>
          <w:sz w:val="28"/>
          <w:szCs w:val="28"/>
        </w:rPr>
        <w:t>т</w:t>
      </w:r>
      <w:r w:rsidRPr="00C34359">
        <w:rPr>
          <w:rFonts w:ascii="Times New Roman" w:hAnsi="Times New Roman" w:cs="Times New Roman"/>
          <w:sz w:val="28"/>
          <w:szCs w:val="28"/>
        </w:rPr>
        <w:t>риотизма, любви и уважени</w:t>
      </w:r>
      <w:r w:rsidR="000A46EC">
        <w:rPr>
          <w:rFonts w:ascii="Times New Roman" w:hAnsi="Times New Roman" w:cs="Times New Roman"/>
          <w:sz w:val="28"/>
          <w:szCs w:val="28"/>
        </w:rPr>
        <w:t xml:space="preserve">я к Отечеству, чувства гордости </w:t>
      </w:r>
      <w:r w:rsidRPr="00C34359">
        <w:rPr>
          <w:rFonts w:ascii="Times New Roman" w:hAnsi="Times New Roman" w:cs="Times New Roman"/>
          <w:sz w:val="28"/>
          <w:szCs w:val="28"/>
        </w:rPr>
        <w:t>за свою Родину; осознание единст</w:t>
      </w:r>
      <w:r w:rsidR="000A46EC">
        <w:rPr>
          <w:rFonts w:ascii="Times New Roman" w:hAnsi="Times New Roman" w:cs="Times New Roman"/>
          <w:sz w:val="28"/>
          <w:szCs w:val="28"/>
        </w:rPr>
        <w:t xml:space="preserve">ва географического пространства </w:t>
      </w:r>
      <w:r w:rsidRPr="00C34359">
        <w:rPr>
          <w:rFonts w:ascii="Times New Roman" w:hAnsi="Times New Roman" w:cs="Times New Roman"/>
          <w:sz w:val="28"/>
          <w:szCs w:val="28"/>
        </w:rPr>
        <w:t>России как единой среды прожив</w:t>
      </w:r>
      <w:r w:rsidR="000A46EC">
        <w:rPr>
          <w:rFonts w:ascii="Times New Roman" w:hAnsi="Times New Roman" w:cs="Times New Roman"/>
          <w:sz w:val="28"/>
          <w:szCs w:val="28"/>
        </w:rPr>
        <w:t>ания населяющих её народов, оп</w:t>
      </w:r>
      <w:r w:rsidRPr="00C34359">
        <w:rPr>
          <w:rFonts w:ascii="Times New Roman" w:hAnsi="Times New Roman" w:cs="Times New Roman"/>
          <w:sz w:val="28"/>
          <w:szCs w:val="28"/>
        </w:rPr>
        <w:t>ределяющей общность их исто</w:t>
      </w:r>
      <w:r w:rsidR="000A46EC">
        <w:rPr>
          <w:rFonts w:ascii="Times New Roman" w:hAnsi="Times New Roman" w:cs="Times New Roman"/>
          <w:sz w:val="28"/>
          <w:szCs w:val="28"/>
        </w:rPr>
        <w:t xml:space="preserve">рических судеб; осознание своей </w:t>
      </w:r>
      <w:r w:rsidRPr="00C34359">
        <w:rPr>
          <w:rFonts w:ascii="Times New Roman" w:hAnsi="Times New Roman" w:cs="Times New Roman"/>
          <w:sz w:val="28"/>
          <w:szCs w:val="28"/>
        </w:rPr>
        <w:t xml:space="preserve">этнической принадлежности, </w:t>
      </w:r>
      <w:r w:rsidR="000A46EC">
        <w:rPr>
          <w:rFonts w:ascii="Times New Roman" w:hAnsi="Times New Roman" w:cs="Times New Roman"/>
          <w:sz w:val="28"/>
          <w:szCs w:val="28"/>
        </w:rPr>
        <w:t>усвоение гуманистических и тра</w:t>
      </w:r>
      <w:r w:rsidRPr="00C34359">
        <w:rPr>
          <w:rFonts w:ascii="Times New Roman" w:hAnsi="Times New Roman" w:cs="Times New Roman"/>
          <w:sz w:val="28"/>
          <w:szCs w:val="28"/>
        </w:rPr>
        <w:t>диционных ценностей многона</w:t>
      </w:r>
      <w:r w:rsidR="000A46EC">
        <w:rPr>
          <w:rFonts w:ascii="Times New Roman" w:hAnsi="Times New Roman" w:cs="Times New Roman"/>
          <w:sz w:val="28"/>
          <w:szCs w:val="28"/>
        </w:rPr>
        <w:t>ционального российского общест</w:t>
      </w:r>
      <w:r w:rsidRPr="00C34359">
        <w:rPr>
          <w:rFonts w:ascii="Times New Roman" w:hAnsi="Times New Roman" w:cs="Times New Roman"/>
          <w:sz w:val="28"/>
          <w:szCs w:val="28"/>
        </w:rPr>
        <w:t>ва; воспитание чувства ответственности и долга перед Родиной;</w:t>
      </w:r>
    </w:p>
    <w:p w:rsidR="000A46EC" w:rsidRPr="000A46EC" w:rsidRDefault="00C34359" w:rsidP="000A46EC">
      <w:pPr>
        <w:jc w:val="both"/>
        <w:rPr>
          <w:rFonts w:ascii="Times New Roman" w:hAnsi="Times New Roman" w:cs="Times New Roman"/>
          <w:sz w:val="28"/>
          <w:szCs w:val="28"/>
        </w:rPr>
      </w:pPr>
      <w:r w:rsidRPr="00C34359">
        <w:rPr>
          <w:rFonts w:ascii="Times New Roman" w:hAnsi="Times New Roman" w:cs="Times New Roman"/>
          <w:sz w:val="28"/>
          <w:szCs w:val="28"/>
        </w:rPr>
        <w:t>2) формирование ответст</w:t>
      </w:r>
      <w:r w:rsidR="000A46EC">
        <w:rPr>
          <w:rFonts w:ascii="Times New Roman" w:hAnsi="Times New Roman" w:cs="Times New Roman"/>
          <w:sz w:val="28"/>
          <w:szCs w:val="28"/>
        </w:rPr>
        <w:t>венного отношения к учению, го</w:t>
      </w:r>
      <w:r w:rsidRPr="00C34359">
        <w:rPr>
          <w:rFonts w:ascii="Times New Roman" w:hAnsi="Times New Roman" w:cs="Times New Roman"/>
          <w:sz w:val="28"/>
          <w:szCs w:val="28"/>
        </w:rPr>
        <w:t>товности и способности учащих</w:t>
      </w:r>
      <w:r w:rsidR="000A46EC">
        <w:rPr>
          <w:rFonts w:ascii="Times New Roman" w:hAnsi="Times New Roman" w:cs="Times New Roman"/>
          <w:sz w:val="28"/>
          <w:szCs w:val="28"/>
        </w:rPr>
        <w:t>ся к саморазвитию и самообразо</w:t>
      </w:r>
      <w:r w:rsidRPr="00C34359">
        <w:rPr>
          <w:rFonts w:ascii="Times New Roman" w:hAnsi="Times New Roman" w:cs="Times New Roman"/>
          <w:sz w:val="28"/>
          <w:szCs w:val="28"/>
        </w:rPr>
        <w:t xml:space="preserve">ванию на основе мотивации к </w:t>
      </w:r>
      <w:r w:rsidR="000A46EC">
        <w:rPr>
          <w:rFonts w:ascii="Times New Roman" w:hAnsi="Times New Roman" w:cs="Times New Roman"/>
          <w:sz w:val="28"/>
          <w:szCs w:val="28"/>
        </w:rPr>
        <w:t>обучению и познанию, осознанно</w:t>
      </w:r>
      <w:r w:rsidRPr="00C34359">
        <w:rPr>
          <w:rFonts w:ascii="Times New Roman" w:hAnsi="Times New Roman" w:cs="Times New Roman"/>
          <w:sz w:val="28"/>
          <w:szCs w:val="28"/>
        </w:rPr>
        <w:t>му выбору и постр</w:t>
      </w:r>
      <w:r w:rsidR="000A46EC">
        <w:rPr>
          <w:rFonts w:ascii="Times New Roman" w:hAnsi="Times New Roman" w:cs="Times New Roman"/>
          <w:sz w:val="28"/>
          <w:szCs w:val="28"/>
        </w:rPr>
        <w:t xml:space="preserve">оению дальнейшей индивидуальной </w:t>
      </w:r>
      <w:r w:rsidRPr="00C34359">
        <w:rPr>
          <w:rFonts w:ascii="Times New Roman" w:hAnsi="Times New Roman" w:cs="Times New Roman"/>
          <w:sz w:val="28"/>
          <w:szCs w:val="28"/>
        </w:rPr>
        <w:t>траектории образования на базе ориентировки в мире профессий</w:t>
      </w:r>
      <w:r w:rsidR="000A46EC" w:rsidRPr="000A46EC">
        <w:t xml:space="preserve"> </w:t>
      </w:r>
      <w:r w:rsidR="000A46EC" w:rsidRPr="000A46EC">
        <w:rPr>
          <w:rFonts w:ascii="Times New Roman" w:hAnsi="Times New Roman" w:cs="Times New Roman"/>
          <w:sz w:val="28"/>
          <w:szCs w:val="28"/>
        </w:rPr>
        <w:t>и профессиональных предпочт</w:t>
      </w:r>
      <w:r w:rsidR="000A46EC">
        <w:rPr>
          <w:rFonts w:ascii="Times New Roman" w:hAnsi="Times New Roman" w:cs="Times New Roman"/>
          <w:sz w:val="28"/>
          <w:szCs w:val="28"/>
        </w:rPr>
        <w:t>ений с учётом устойчивых позна</w:t>
      </w:r>
      <w:r w:rsidR="000A46EC" w:rsidRPr="000A46EC">
        <w:rPr>
          <w:rFonts w:ascii="Times New Roman" w:hAnsi="Times New Roman" w:cs="Times New Roman"/>
          <w:sz w:val="28"/>
          <w:szCs w:val="28"/>
        </w:rPr>
        <w:t>вательных интересов</w:t>
      </w:r>
      <w:r w:rsidR="000A46EC">
        <w:rPr>
          <w:rFonts w:ascii="Times New Roman" w:hAnsi="Times New Roman" w:cs="Times New Roman"/>
          <w:sz w:val="28"/>
          <w:szCs w:val="28"/>
        </w:rPr>
        <w:t>;</w:t>
      </w:r>
      <w:r w:rsidR="000A46EC" w:rsidRPr="000A46EC">
        <w:t xml:space="preserve"> </w:t>
      </w:r>
    </w:p>
    <w:p w:rsidR="000A46EC" w:rsidRPr="000A46EC" w:rsidRDefault="000A46EC" w:rsidP="000A46EC">
      <w:pPr>
        <w:jc w:val="both"/>
        <w:rPr>
          <w:rFonts w:ascii="Times New Roman" w:hAnsi="Times New Roman" w:cs="Times New Roman"/>
          <w:sz w:val="28"/>
          <w:szCs w:val="28"/>
        </w:rPr>
      </w:pPr>
      <w:r w:rsidRPr="000A46EC">
        <w:rPr>
          <w:rFonts w:ascii="Times New Roman" w:hAnsi="Times New Roman" w:cs="Times New Roman"/>
          <w:sz w:val="28"/>
          <w:szCs w:val="28"/>
        </w:rPr>
        <w:t>3) формирование личност</w:t>
      </w:r>
      <w:r>
        <w:rPr>
          <w:rFonts w:ascii="Times New Roman" w:hAnsi="Times New Roman" w:cs="Times New Roman"/>
          <w:sz w:val="28"/>
          <w:szCs w:val="28"/>
        </w:rPr>
        <w:t xml:space="preserve">ных представлений о целостности </w:t>
      </w:r>
      <w:r w:rsidRPr="000A46EC">
        <w:rPr>
          <w:rFonts w:ascii="Times New Roman" w:hAnsi="Times New Roman" w:cs="Times New Roman"/>
          <w:sz w:val="28"/>
          <w:szCs w:val="28"/>
        </w:rPr>
        <w:t>природы, населения и хозяйства Земли и её крупных районов</w:t>
      </w:r>
      <w:r>
        <w:rPr>
          <w:rFonts w:ascii="Times New Roman" w:hAnsi="Times New Roman" w:cs="Times New Roman"/>
          <w:sz w:val="28"/>
          <w:szCs w:val="28"/>
        </w:rPr>
        <w:t xml:space="preserve"> </w:t>
      </w:r>
      <w:r w:rsidRPr="000A46EC">
        <w:rPr>
          <w:rFonts w:ascii="Times New Roman" w:hAnsi="Times New Roman" w:cs="Times New Roman"/>
          <w:sz w:val="28"/>
          <w:szCs w:val="28"/>
        </w:rPr>
        <w:t xml:space="preserve">и стран, о России как субъекте </w:t>
      </w:r>
      <w:r>
        <w:rPr>
          <w:rFonts w:ascii="Times New Roman" w:hAnsi="Times New Roman" w:cs="Times New Roman"/>
          <w:sz w:val="28"/>
          <w:szCs w:val="28"/>
        </w:rPr>
        <w:t>мирового географического прост</w:t>
      </w:r>
      <w:r w:rsidRPr="000A46EC">
        <w:rPr>
          <w:rFonts w:ascii="Times New Roman" w:hAnsi="Times New Roman" w:cs="Times New Roman"/>
          <w:sz w:val="28"/>
          <w:szCs w:val="28"/>
        </w:rPr>
        <w:t>ранства, её месте и роли в сов</w:t>
      </w:r>
      <w:r>
        <w:rPr>
          <w:rFonts w:ascii="Times New Roman" w:hAnsi="Times New Roman" w:cs="Times New Roman"/>
          <w:sz w:val="28"/>
          <w:szCs w:val="28"/>
        </w:rPr>
        <w:t>ременном мире; осознание значи</w:t>
      </w:r>
      <w:r w:rsidRPr="000A46EC">
        <w:rPr>
          <w:rFonts w:ascii="Times New Roman" w:hAnsi="Times New Roman" w:cs="Times New Roman"/>
          <w:sz w:val="28"/>
          <w:szCs w:val="28"/>
        </w:rPr>
        <w:t>мости и общности глобальных проблем человечества;</w:t>
      </w:r>
    </w:p>
    <w:p w:rsidR="000A46EC" w:rsidRPr="000A46EC" w:rsidRDefault="000A46EC" w:rsidP="000A46EC">
      <w:pPr>
        <w:jc w:val="both"/>
        <w:rPr>
          <w:rFonts w:ascii="Times New Roman" w:hAnsi="Times New Roman" w:cs="Times New Roman"/>
          <w:sz w:val="28"/>
          <w:szCs w:val="28"/>
        </w:rPr>
      </w:pPr>
      <w:r w:rsidRPr="000A46EC">
        <w:rPr>
          <w:rFonts w:ascii="Times New Roman" w:hAnsi="Times New Roman" w:cs="Times New Roman"/>
          <w:sz w:val="28"/>
          <w:szCs w:val="28"/>
        </w:rPr>
        <w:t>4) формирование ува</w:t>
      </w:r>
      <w:r>
        <w:rPr>
          <w:rFonts w:ascii="Times New Roman" w:hAnsi="Times New Roman" w:cs="Times New Roman"/>
          <w:sz w:val="28"/>
          <w:szCs w:val="28"/>
        </w:rPr>
        <w:t xml:space="preserve">жительного отношения к истории, </w:t>
      </w:r>
      <w:r w:rsidRPr="000A46EC">
        <w:rPr>
          <w:rFonts w:ascii="Times New Roman" w:hAnsi="Times New Roman" w:cs="Times New Roman"/>
          <w:sz w:val="28"/>
          <w:szCs w:val="28"/>
        </w:rPr>
        <w:t>культуре, национальным о</w:t>
      </w:r>
      <w:r>
        <w:rPr>
          <w:rFonts w:ascii="Times New Roman" w:hAnsi="Times New Roman" w:cs="Times New Roman"/>
          <w:sz w:val="28"/>
          <w:szCs w:val="28"/>
        </w:rPr>
        <w:t xml:space="preserve">собенностям, традициям и образу </w:t>
      </w:r>
      <w:r w:rsidRPr="000A46EC">
        <w:rPr>
          <w:rFonts w:ascii="Times New Roman" w:hAnsi="Times New Roman" w:cs="Times New Roman"/>
          <w:sz w:val="28"/>
          <w:szCs w:val="28"/>
        </w:rPr>
        <w:t>жизни других народов; осознан</w:t>
      </w:r>
      <w:r>
        <w:rPr>
          <w:rFonts w:ascii="Times New Roman" w:hAnsi="Times New Roman" w:cs="Times New Roman"/>
          <w:sz w:val="28"/>
          <w:szCs w:val="28"/>
        </w:rPr>
        <w:t>ной доброжелательности к друго</w:t>
      </w:r>
      <w:r w:rsidRPr="000A46EC">
        <w:rPr>
          <w:rFonts w:ascii="Times New Roman" w:hAnsi="Times New Roman" w:cs="Times New Roman"/>
          <w:sz w:val="28"/>
          <w:szCs w:val="28"/>
        </w:rPr>
        <w:t>му человеку, его мнению, мир</w:t>
      </w:r>
      <w:r>
        <w:rPr>
          <w:rFonts w:ascii="Times New Roman" w:hAnsi="Times New Roman" w:cs="Times New Roman"/>
          <w:sz w:val="28"/>
          <w:szCs w:val="28"/>
        </w:rPr>
        <w:t>овоззрению, культуре, языку, ве</w:t>
      </w:r>
      <w:r w:rsidRPr="000A46EC">
        <w:rPr>
          <w:rFonts w:ascii="Times New Roman" w:hAnsi="Times New Roman" w:cs="Times New Roman"/>
          <w:sz w:val="28"/>
          <w:szCs w:val="28"/>
        </w:rPr>
        <w:t>ре; готовности и способности вести диалог с другими людьми</w:t>
      </w:r>
      <w:r>
        <w:rPr>
          <w:rFonts w:ascii="Times New Roman" w:hAnsi="Times New Roman" w:cs="Times New Roman"/>
          <w:sz w:val="28"/>
          <w:szCs w:val="28"/>
        </w:rPr>
        <w:t xml:space="preserve"> </w:t>
      </w:r>
      <w:r w:rsidRPr="000A46EC">
        <w:rPr>
          <w:rFonts w:ascii="Times New Roman" w:hAnsi="Times New Roman" w:cs="Times New Roman"/>
          <w:sz w:val="28"/>
          <w:szCs w:val="28"/>
        </w:rPr>
        <w:t>и достигать в нём взаимопонимания;</w:t>
      </w:r>
    </w:p>
    <w:p w:rsidR="000A46EC" w:rsidRPr="000A46EC" w:rsidRDefault="000A46EC" w:rsidP="000A46EC">
      <w:pPr>
        <w:jc w:val="both"/>
        <w:rPr>
          <w:rFonts w:ascii="Times New Roman" w:hAnsi="Times New Roman" w:cs="Times New Roman"/>
          <w:sz w:val="28"/>
          <w:szCs w:val="28"/>
        </w:rPr>
      </w:pPr>
      <w:r w:rsidRPr="000A46EC">
        <w:rPr>
          <w:rFonts w:ascii="Times New Roman" w:hAnsi="Times New Roman" w:cs="Times New Roman"/>
          <w:sz w:val="28"/>
          <w:szCs w:val="28"/>
        </w:rPr>
        <w:t>5) освоение социальны</w:t>
      </w:r>
      <w:r>
        <w:rPr>
          <w:rFonts w:ascii="Times New Roman" w:hAnsi="Times New Roman" w:cs="Times New Roman"/>
          <w:sz w:val="28"/>
          <w:szCs w:val="28"/>
        </w:rPr>
        <w:t xml:space="preserve">х норм, правил поведения, ролей </w:t>
      </w:r>
      <w:r w:rsidRPr="000A46EC">
        <w:rPr>
          <w:rFonts w:ascii="Times New Roman" w:hAnsi="Times New Roman" w:cs="Times New Roman"/>
          <w:sz w:val="28"/>
          <w:szCs w:val="28"/>
        </w:rPr>
        <w:t>и форм социальной жизни в</w:t>
      </w:r>
      <w:r>
        <w:rPr>
          <w:rFonts w:ascii="Times New Roman" w:hAnsi="Times New Roman" w:cs="Times New Roman"/>
          <w:sz w:val="28"/>
          <w:szCs w:val="28"/>
        </w:rPr>
        <w:t xml:space="preserve"> группах и сообществах, включая </w:t>
      </w:r>
      <w:r w:rsidRPr="000A46EC">
        <w:rPr>
          <w:rFonts w:ascii="Times New Roman" w:hAnsi="Times New Roman" w:cs="Times New Roman"/>
          <w:sz w:val="28"/>
          <w:szCs w:val="28"/>
        </w:rPr>
        <w:t>взрослые и социальные сообщес</w:t>
      </w:r>
      <w:r>
        <w:rPr>
          <w:rFonts w:ascii="Times New Roman" w:hAnsi="Times New Roman" w:cs="Times New Roman"/>
          <w:sz w:val="28"/>
          <w:szCs w:val="28"/>
        </w:rPr>
        <w:t>тва; участие в школьном самоуп</w:t>
      </w:r>
      <w:r w:rsidRPr="000A46EC">
        <w:rPr>
          <w:rFonts w:ascii="Times New Roman" w:hAnsi="Times New Roman" w:cs="Times New Roman"/>
          <w:sz w:val="28"/>
          <w:szCs w:val="28"/>
        </w:rPr>
        <w:t>равлении и общественной жиз</w:t>
      </w:r>
      <w:r>
        <w:rPr>
          <w:rFonts w:ascii="Times New Roman" w:hAnsi="Times New Roman" w:cs="Times New Roman"/>
          <w:sz w:val="28"/>
          <w:szCs w:val="28"/>
        </w:rPr>
        <w:t>ни в пределах возрастных компе</w:t>
      </w:r>
      <w:r w:rsidRPr="000A46EC">
        <w:rPr>
          <w:rFonts w:ascii="Times New Roman" w:hAnsi="Times New Roman" w:cs="Times New Roman"/>
          <w:sz w:val="28"/>
          <w:szCs w:val="28"/>
        </w:rPr>
        <w:t>тенций с учётом региональ</w:t>
      </w:r>
      <w:r>
        <w:rPr>
          <w:rFonts w:ascii="Times New Roman" w:hAnsi="Times New Roman" w:cs="Times New Roman"/>
          <w:sz w:val="28"/>
          <w:szCs w:val="28"/>
        </w:rPr>
        <w:t xml:space="preserve">ных, этнокультурных, социальных </w:t>
      </w:r>
      <w:r w:rsidRPr="000A46EC">
        <w:rPr>
          <w:rFonts w:ascii="Times New Roman" w:hAnsi="Times New Roman" w:cs="Times New Roman"/>
          <w:sz w:val="28"/>
          <w:szCs w:val="28"/>
        </w:rPr>
        <w:t>и экономических особенностей;</w:t>
      </w:r>
    </w:p>
    <w:p w:rsidR="000A46EC" w:rsidRPr="000A46EC" w:rsidRDefault="000A46EC" w:rsidP="000A46EC">
      <w:pPr>
        <w:jc w:val="both"/>
        <w:rPr>
          <w:rFonts w:ascii="Times New Roman" w:hAnsi="Times New Roman" w:cs="Times New Roman"/>
          <w:sz w:val="28"/>
          <w:szCs w:val="28"/>
        </w:rPr>
      </w:pPr>
      <w:r w:rsidRPr="000A46EC">
        <w:rPr>
          <w:rFonts w:ascii="Times New Roman" w:hAnsi="Times New Roman" w:cs="Times New Roman"/>
          <w:sz w:val="28"/>
          <w:szCs w:val="28"/>
        </w:rPr>
        <w:t>6) развитие морального со</w:t>
      </w:r>
      <w:r>
        <w:rPr>
          <w:rFonts w:ascii="Times New Roman" w:hAnsi="Times New Roman" w:cs="Times New Roman"/>
          <w:sz w:val="28"/>
          <w:szCs w:val="28"/>
        </w:rPr>
        <w:t>знания и компетентности в реше</w:t>
      </w:r>
      <w:r w:rsidRPr="000A46EC">
        <w:rPr>
          <w:rFonts w:ascii="Times New Roman" w:hAnsi="Times New Roman" w:cs="Times New Roman"/>
          <w:sz w:val="28"/>
          <w:szCs w:val="28"/>
        </w:rPr>
        <w:t>нии моральных проблем на ос</w:t>
      </w:r>
      <w:r>
        <w:rPr>
          <w:rFonts w:ascii="Times New Roman" w:hAnsi="Times New Roman" w:cs="Times New Roman"/>
          <w:sz w:val="28"/>
          <w:szCs w:val="28"/>
        </w:rPr>
        <w:t>нове личностного выбора, форми</w:t>
      </w:r>
      <w:r w:rsidRPr="000A46EC">
        <w:rPr>
          <w:rFonts w:ascii="Times New Roman" w:hAnsi="Times New Roman" w:cs="Times New Roman"/>
          <w:sz w:val="28"/>
          <w:szCs w:val="28"/>
        </w:rPr>
        <w:t xml:space="preserve">рование нравственных чувств </w:t>
      </w:r>
      <w:r>
        <w:rPr>
          <w:rFonts w:ascii="Times New Roman" w:hAnsi="Times New Roman" w:cs="Times New Roman"/>
          <w:sz w:val="28"/>
          <w:szCs w:val="28"/>
        </w:rPr>
        <w:t>и нравственного поведения, осо</w:t>
      </w:r>
      <w:r w:rsidRPr="000A46EC">
        <w:rPr>
          <w:rFonts w:ascii="Times New Roman" w:hAnsi="Times New Roman" w:cs="Times New Roman"/>
          <w:sz w:val="28"/>
          <w:szCs w:val="28"/>
        </w:rPr>
        <w:t>знанного и ответственного отношения к собственным поступкам;</w:t>
      </w:r>
    </w:p>
    <w:p w:rsidR="000A46EC" w:rsidRPr="000A46EC" w:rsidRDefault="000A46EC" w:rsidP="000A46EC">
      <w:pPr>
        <w:jc w:val="both"/>
        <w:rPr>
          <w:rFonts w:ascii="Times New Roman" w:hAnsi="Times New Roman" w:cs="Times New Roman"/>
          <w:sz w:val="28"/>
          <w:szCs w:val="28"/>
        </w:rPr>
      </w:pPr>
      <w:r w:rsidRPr="000A46EC">
        <w:rPr>
          <w:rFonts w:ascii="Times New Roman" w:hAnsi="Times New Roman" w:cs="Times New Roman"/>
          <w:sz w:val="28"/>
          <w:szCs w:val="28"/>
        </w:rPr>
        <w:t>7) формирование коммуни</w:t>
      </w:r>
      <w:r>
        <w:rPr>
          <w:rFonts w:ascii="Times New Roman" w:hAnsi="Times New Roman" w:cs="Times New Roman"/>
          <w:sz w:val="28"/>
          <w:szCs w:val="28"/>
        </w:rPr>
        <w:t>кативной компетентности в обще</w:t>
      </w:r>
      <w:r w:rsidRPr="000A46EC">
        <w:rPr>
          <w:rFonts w:ascii="Times New Roman" w:hAnsi="Times New Roman" w:cs="Times New Roman"/>
          <w:sz w:val="28"/>
          <w:szCs w:val="28"/>
        </w:rPr>
        <w:t>нии и сотрудничестве со св</w:t>
      </w:r>
      <w:r>
        <w:rPr>
          <w:rFonts w:ascii="Times New Roman" w:hAnsi="Times New Roman" w:cs="Times New Roman"/>
          <w:sz w:val="28"/>
          <w:szCs w:val="28"/>
        </w:rPr>
        <w:t xml:space="preserve">ерстниками, старшими и младшими </w:t>
      </w:r>
      <w:r w:rsidRPr="000A46EC">
        <w:rPr>
          <w:rFonts w:ascii="Times New Roman" w:hAnsi="Times New Roman" w:cs="Times New Roman"/>
          <w:sz w:val="28"/>
          <w:szCs w:val="28"/>
        </w:rPr>
        <w:t>в процессе образовательной, общест</w:t>
      </w:r>
      <w:r>
        <w:rPr>
          <w:rFonts w:ascii="Times New Roman" w:hAnsi="Times New Roman" w:cs="Times New Roman"/>
          <w:sz w:val="28"/>
          <w:szCs w:val="28"/>
        </w:rPr>
        <w:t>венно полезной, учебно-ис</w:t>
      </w:r>
      <w:r w:rsidRPr="000A46EC">
        <w:rPr>
          <w:rFonts w:ascii="Times New Roman" w:hAnsi="Times New Roman" w:cs="Times New Roman"/>
          <w:sz w:val="28"/>
          <w:szCs w:val="28"/>
        </w:rPr>
        <w:t>следовательской, творческой и других видов деятельности;</w:t>
      </w:r>
    </w:p>
    <w:p w:rsidR="000A46EC" w:rsidRPr="000A46EC" w:rsidRDefault="000A46EC" w:rsidP="000A46EC">
      <w:pPr>
        <w:jc w:val="both"/>
        <w:rPr>
          <w:rFonts w:ascii="Times New Roman" w:hAnsi="Times New Roman" w:cs="Times New Roman"/>
          <w:sz w:val="28"/>
          <w:szCs w:val="28"/>
        </w:rPr>
      </w:pPr>
      <w:r w:rsidRPr="000A46EC">
        <w:rPr>
          <w:rFonts w:ascii="Times New Roman" w:hAnsi="Times New Roman" w:cs="Times New Roman"/>
          <w:sz w:val="28"/>
          <w:szCs w:val="28"/>
        </w:rPr>
        <w:t>8) формирование ценности</w:t>
      </w:r>
      <w:r>
        <w:rPr>
          <w:rFonts w:ascii="Times New Roman" w:hAnsi="Times New Roman" w:cs="Times New Roman"/>
          <w:sz w:val="28"/>
          <w:szCs w:val="28"/>
        </w:rPr>
        <w:t xml:space="preserve"> здорового и безопасного образа </w:t>
      </w:r>
      <w:r w:rsidRPr="000A46EC">
        <w:rPr>
          <w:rFonts w:ascii="Times New Roman" w:hAnsi="Times New Roman" w:cs="Times New Roman"/>
          <w:sz w:val="28"/>
          <w:szCs w:val="28"/>
        </w:rPr>
        <w:t>жизни; усвоение правил индиви</w:t>
      </w:r>
      <w:r>
        <w:rPr>
          <w:rFonts w:ascii="Times New Roman" w:hAnsi="Times New Roman" w:cs="Times New Roman"/>
          <w:sz w:val="28"/>
          <w:szCs w:val="28"/>
        </w:rPr>
        <w:t>дуального и коллективного безо</w:t>
      </w:r>
      <w:r w:rsidRPr="000A46EC">
        <w:rPr>
          <w:rFonts w:ascii="Times New Roman" w:hAnsi="Times New Roman" w:cs="Times New Roman"/>
          <w:sz w:val="28"/>
          <w:szCs w:val="28"/>
        </w:rPr>
        <w:t>пасного поведения в чре</w:t>
      </w:r>
      <w:r>
        <w:rPr>
          <w:rFonts w:ascii="Times New Roman" w:hAnsi="Times New Roman" w:cs="Times New Roman"/>
          <w:sz w:val="28"/>
          <w:szCs w:val="28"/>
        </w:rPr>
        <w:t xml:space="preserve">звычайных ситуациях, угрожающих </w:t>
      </w:r>
      <w:r w:rsidRPr="000A46EC">
        <w:rPr>
          <w:rFonts w:ascii="Times New Roman" w:hAnsi="Times New Roman" w:cs="Times New Roman"/>
          <w:sz w:val="28"/>
          <w:szCs w:val="28"/>
        </w:rPr>
        <w:t>жизни и здоровью людей,</w:t>
      </w:r>
      <w:r>
        <w:rPr>
          <w:rFonts w:ascii="Times New Roman" w:hAnsi="Times New Roman" w:cs="Times New Roman"/>
          <w:sz w:val="28"/>
          <w:szCs w:val="28"/>
        </w:rPr>
        <w:t xml:space="preserve"> правил поведения на транспорте </w:t>
      </w:r>
      <w:r w:rsidRPr="000A46EC">
        <w:rPr>
          <w:rFonts w:ascii="Times New Roman" w:hAnsi="Times New Roman" w:cs="Times New Roman"/>
          <w:sz w:val="28"/>
          <w:szCs w:val="28"/>
        </w:rPr>
        <w:t>и на дорогах;</w:t>
      </w:r>
    </w:p>
    <w:p w:rsidR="000A46EC" w:rsidRPr="000A46EC" w:rsidRDefault="000A46EC" w:rsidP="000A46EC">
      <w:pPr>
        <w:jc w:val="both"/>
        <w:rPr>
          <w:rFonts w:ascii="Times New Roman" w:hAnsi="Times New Roman" w:cs="Times New Roman"/>
          <w:sz w:val="28"/>
          <w:szCs w:val="28"/>
        </w:rPr>
      </w:pPr>
      <w:r w:rsidRPr="000A46EC">
        <w:rPr>
          <w:rFonts w:ascii="Times New Roman" w:hAnsi="Times New Roman" w:cs="Times New Roman"/>
          <w:sz w:val="28"/>
          <w:szCs w:val="28"/>
        </w:rPr>
        <w:t>9) формирование экологи</w:t>
      </w:r>
      <w:r>
        <w:rPr>
          <w:rFonts w:ascii="Times New Roman" w:hAnsi="Times New Roman" w:cs="Times New Roman"/>
          <w:sz w:val="28"/>
          <w:szCs w:val="28"/>
        </w:rPr>
        <w:t>ческого сознания на основе при</w:t>
      </w:r>
      <w:r w:rsidRPr="000A46EC">
        <w:rPr>
          <w:rFonts w:ascii="Times New Roman" w:hAnsi="Times New Roman" w:cs="Times New Roman"/>
          <w:sz w:val="28"/>
          <w:szCs w:val="28"/>
        </w:rPr>
        <w:t>знания ценности жизни во всех</w:t>
      </w:r>
      <w:r>
        <w:rPr>
          <w:rFonts w:ascii="Times New Roman" w:hAnsi="Times New Roman" w:cs="Times New Roman"/>
          <w:sz w:val="28"/>
          <w:szCs w:val="28"/>
        </w:rPr>
        <w:t xml:space="preserve"> её проявлениях и необходимости </w:t>
      </w:r>
      <w:r w:rsidRPr="000A46EC">
        <w:rPr>
          <w:rFonts w:ascii="Times New Roman" w:hAnsi="Times New Roman" w:cs="Times New Roman"/>
          <w:sz w:val="28"/>
          <w:szCs w:val="28"/>
        </w:rPr>
        <w:t>ответственного, бережного отн</w:t>
      </w:r>
      <w:r>
        <w:rPr>
          <w:rFonts w:ascii="Times New Roman" w:hAnsi="Times New Roman" w:cs="Times New Roman"/>
          <w:sz w:val="28"/>
          <w:szCs w:val="28"/>
        </w:rPr>
        <w:t>ошения к окружающей среде и ра</w:t>
      </w:r>
      <w:r w:rsidRPr="000A46EC">
        <w:rPr>
          <w:rFonts w:ascii="Times New Roman" w:hAnsi="Times New Roman" w:cs="Times New Roman"/>
          <w:sz w:val="28"/>
          <w:szCs w:val="28"/>
        </w:rPr>
        <w:t>ционального природопользования;</w:t>
      </w:r>
    </w:p>
    <w:p w:rsidR="000A46EC" w:rsidRPr="000A46EC" w:rsidRDefault="000A46EC" w:rsidP="000A46EC">
      <w:pPr>
        <w:jc w:val="both"/>
        <w:rPr>
          <w:rFonts w:ascii="Times New Roman" w:hAnsi="Times New Roman" w:cs="Times New Roman"/>
          <w:sz w:val="28"/>
          <w:szCs w:val="28"/>
        </w:rPr>
      </w:pPr>
      <w:r w:rsidRPr="000A46EC">
        <w:rPr>
          <w:rFonts w:ascii="Times New Roman" w:hAnsi="Times New Roman" w:cs="Times New Roman"/>
          <w:sz w:val="28"/>
          <w:szCs w:val="28"/>
        </w:rPr>
        <w:t>10) осознание значения сем</w:t>
      </w:r>
      <w:r>
        <w:rPr>
          <w:rFonts w:ascii="Times New Roman" w:hAnsi="Times New Roman" w:cs="Times New Roman"/>
          <w:sz w:val="28"/>
          <w:szCs w:val="28"/>
        </w:rPr>
        <w:t xml:space="preserve">ьи в жизни человека и общества, </w:t>
      </w:r>
      <w:r w:rsidRPr="000A46EC">
        <w:rPr>
          <w:rFonts w:ascii="Times New Roman" w:hAnsi="Times New Roman" w:cs="Times New Roman"/>
          <w:sz w:val="28"/>
          <w:szCs w:val="28"/>
        </w:rPr>
        <w:t>ценности семейной жизни, ув</w:t>
      </w:r>
      <w:r>
        <w:rPr>
          <w:rFonts w:ascii="Times New Roman" w:hAnsi="Times New Roman" w:cs="Times New Roman"/>
          <w:sz w:val="28"/>
          <w:szCs w:val="28"/>
        </w:rPr>
        <w:t>ажительного и заботливого отно</w:t>
      </w:r>
      <w:r w:rsidRPr="000A46EC">
        <w:rPr>
          <w:rFonts w:ascii="Times New Roman" w:hAnsi="Times New Roman" w:cs="Times New Roman"/>
          <w:sz w:val="28"/>
          <w:szCs w:val="28"/>
        </w:rPr>
        <w:t>шения к членам своей семьи;</w:t>
      </w:r>
    </w:p>
    <w:p w:rsidR="000A46EC" w:rsidRPr="000A46EC" w:rsidRDefault="000A46EC" w:rsidP="000A46EC">
      <w:pPr>
        <w:jc w:val="both"/>
        <w:rPr>
          <w:rFonts w:ascii="Times New Roman" w:hAnsi="Times New Roman" w:cs="Times New Roman"/>
          <w:sz w:val="28"/>
          <w:szCs w:val="28"/>
        </w:rPr>
      </w:pPr>
      <w:r w:rsidRPr="000A46EC">
        <w:rPr>
          <w:rFonts w:ascii="Times New Roman" w:hAnsi="Times New Roman" w:cs="Times New Roman"/>
          <w:sz w:val="28"/>
          <w:szCs w:val="28"/>
        </w:rPr>
        <w:t>11) развитие эмоционально</w:t>
      </w:r>
      <w:r>
        <w:rPr>
          <w:rFonts w:ascii="Times New Roman" w:hAnsi="Times New Roman" w:cs="Times New Roman"/>
          <w:sz w:val="28"/>
          <w:szCs w:val="28"/>
        </w:rPr>
        <w:t>-ценностного отношения к приро</w:t>
      </w:r>
      <w:r w:rsidRPr="000A46EC">
        <w:rPr>
          <w:rFonts w:ascii="Times New Roman" w:hAnsi="Times New Roman" w:cs="Times New Roman"/>
          <w:sz w:val="28"/>
          <w:szCs w:val="28"/>
        </w:rPr>
        <w:t>де, эстетического сознания чер</w:t>
      </w:r>
      <w:r>
        <w:rPr>
          <w:rFonts w:ascii="Times New Roman" w:hAnsi="Times New Roman" w:cs="Times New Roman"/>
          <w:sz w:val="28"/>
          <w:szCs w:val="28"/>
        </w:rPr>
        <w:t>ез освоение художественного на</w:t>
      </w:r>
      <w:r w:rsidRPr="000A46EC">
        <w:rPr>
          <w:rFonts w:ascii="Times New Roman" w:hAnsi="Times New Roman" w:cs="Times New Roman"/>
          <w:sz w:val="28"/>
          <w:szCs w:val="28"/>
        </w:rPr>
        <w:t xml:space="preserve">следия народов России и мира, </w:t>
      </w:r>
      <w:r>
        <w:rPr>
          <w:rFonts w:ascii="Times New Roman" w:hAnsi="Times New Roman" w:cs="Times New Roman"/>
          <w:sz w:val="28"/>
          <w:szCs w:val="28"/>
        </w:rPr>
        <w:t>творческой деятельности эстети</w:t>
      </w:r>
      <w:r w:rsidRPr="000A46EC">
        <w:rPr>
          <w:rFonts w:ascii="Times New Roman" w:hAnsi="Times New Roman" w:cs="Times New Roman"/>
          <w:sz w:val="28"/>
          <w:szCs w:val="28"/>
        </w:rPr>
        <w:t>ческого характера.</w:t>
      </w:r>
    </w:p>
    <w:p w:rsidR="000A46EC" w:rsidRPr="000A46EC" w:rsidRDefault="000A46EC" w:rsidP="000A46EC">
      <w:pPr>
        <w:jc w:val="both"/>
        <w:rPr>
          <w:rFonts w:ascii="Times New Roman" w:hAnsi="Times New Roman" w:cs="Times New Roman"/>
          <w:sz w:val="28"/>
          <w:szCs w:val="28"/>
        </w:rPr>
      </w:pPr>
      <w:r w:rsidRPr="000A46EC">
        <w:rPr>
          <w:rFonts w:ascii="Times New Roman" w:hAnsi="Times New Roman" w:cs="Times New Roman"/>
          <w:b/>
          <w:sz w:val="28"/>
          <w:szCs w:val="28"/>
        </w:rPr>
        <w:t>Метапредметные результаты</w:t>
      </w:r>
      <w:r>
        <w:rPr>
          <w:rFonts w:ascii="Times New Roman" w:hAnsi="Times New Roman" w:cs="Times New Roman"/>
          <w:sz w:val="28"/>
          <w:szCs w:val="28"/>
        </w:rPr>
        <w:t xml:space="preserve"> включают освоенные обучающи</w:t>
      </w:r>
      <w:r w:rsidRPr="000A46EC">
        <w:rPr>
          <w:rFonts w:ascii="Times New Roman" w:hAnsi="Times New Roman" w:cs="Times New Roman"/>
          <w:sz w:val="28"/>
          <w:szCs w:val="28"/>
        </w:rPr>
        <w:t>мися универсальные учебные д</w:t>
      </w:r>
      <w:r>
        <w:rPr>
          <w:rFonts w:ascii="Times New Roman" w:hAnsi="Times New Roman" w:cs="Times New Roman"/>
          <w:sz w:val="28"/>
          <w:szCs w:val="28"/>
        </w:rPr>
        <w:t>ействия, обеспечивающие овладе</w:t>
      </w:r>
      <w:r w:rsidRPr="000A46EC">
        <w:rPr>
          <w:rFonts w:ascii="Times New Roman" w:hAnsi="Times New Roman" w:cs="Times New Roman"/>
          <w:sz w:val="28"/>
          <w:szCs w:val="28"/>
        </w:rPr>
        <w:t>ние ключевыми компетенция</w:t>
      </w:r>
      <w:r>
        <w:rPr>
          <w:rFonts w:ascii="Times New Roman" w:hAnsi="Times New Roman" w:cs="Times New Roman"/>
          <w:sz w:val="28"/>
          <w:szCs w:val="28"/>
        </w:rPr>
        <w:t xml:space="preserve">ми, составляющими основу умения </w:t>
      </w:r>
      <w:r w:rsidRPr="000A46EC">
        <w:rPr>
          <w:rFonts w:ascii="Times New Roman" w:hAnsi="Times New Roman" w:cs="Times New Roman"/>
          <w:sz w:val="28"/>
          <w:szCs w:val="28"/>
        </w:rPr>
        <w:t>учиться.</w:t>
      </w:r>
    </w:p>
    <w:p w:rsidR="000A46EC" w:rsidRPr="000A46EC" w:rsidRDefault="000A46EC" w:rsidP="000A46EC">
      <w:pPr>
        <w:jc w:val="both"/>
        <w:rPr>
          <w:rFonts w:ascii="Times New Roman" w:hAnsi="Times New Roman" w:cs="Times New Roman"/>
          <w:i/>
          <w:sz w:val="28"/>
          <w:szCs w:val="28"/>
        </w:rPr>
      </w:pPr>
      <w:r w:rsidRPr="000A46EC">
        <w:rPr>
          <w:rFonts w:ascii="Times New Roman" w:hAnsi="Times New Roman" w:cs="Times New Roman"/>
          <w:i/>
          <w:sz w:val="28"/>
          <w:szCs w:val="28"/>
        </w:rPr>
        <w:t>Важнейшие метапредметные результаты обучения географии:</w:t>
      </w:r>
    </w:p>
    <w:p w:rsidR="00C34359" w:rsidRDefault="000A46EC" w:rsidP="000A46EC">
      <w:pPr>
        <w:jc w:val="both"/>
        <w:rPr>
          <w:rFonts w:ascii="Times New Roman" w:hAnsi="Times New Roman" w:cs="Times New Roman"/>
          <w:sz w:val="28"/>
          <w:szCs w:val="28"/>
        </w:rPr>
      </w:pPr>
      <w:r w:rsidRPr="000A46EC">
        <w:rPr>
          <w:rFonts w:ascii="Times New Roman" w:hAnsi="Times New Roman" w:cs="Times New Roman"/>
          <w:sz w:val="28"/>
          <w:szCs w:val="28"/>
        </w:rPr>
        <w:t>1) умение самостоятельно о</w:t>
      </w:r>
      <w:r>
        <w:rPr>
          <w:rFonts w:ascii="Times New Roman" w:hAnsi="Times New Roman" w:cs="Times New Roman"/>
          <w:sz w:val="28"/>
          <w:szCs w:val="28"/>
        </w:rPr>
        <w:t xml:space="preserve">пределять цели своего обучения, </w:t>
      </w:r>
      <w:r w:rsidRPr="000A46EC">
        <w:rPr>
          <w:rFonts w:ascii="Times New Roman" w:hAnsi="Times New Roman" w:cs="Times New Roman"/>
          <w:sz w:val="28"/>
          <w:szCs w:val="28"/>
        </w:rPr>
        <w:t>ставить и формулировать для себ</w:t>
      </w:r>
      <w:r>
        <w:rPr>
          <w:rFonts w:ascii="Times New Roman" w:hAnsi="Times New Roman" w:cs="Times New Roman"/>
          <w:sz w:val="28"/>
          <w:szCs w:val="28"/>
        </w:rPr>
        <w:t>я новые задачи в учёбе и позна</w:t>
      </w:r>
      <w:r w:rsidRPr="000A46EC">
        <w:rPr>
          <w:rFonts w:ascii="Times New Roman" w:hAnsi="Times New Roman" w:cs="Times New Roman"/>
          <w:sz w:val="28"/>
          <w:szCs w:val="28"/>
        </w:rPr>
        <w:t>вательной деятельности, развивать</w:t>
      </w:r>
      <w:r>
        <w:rPr>
          <w:rFonts w:ascii="Times New Roman" w:hAnsi="Times New Roman" w:cs="Times New Roman"/>
          <w:sz w:val="28"/>
          <w:szCs w:val="28"/>
        </w:rPr>
        <w:t xml:space="preserve"> мотивы и интересы своей </w:t>
      </w:r>
      <w:r w:rsidRPr="000A46EC">
        <w:rPr>
          <w:rFonts w:ascii="Times New Roman" w:hAnsi="Times New Roman" w:cs="Times New Roman"/>
          <w:sz w:val="28"/>
          <w:szCs w:val="28"/>
        </w:rPr>
        <w:t>познавательной деятельности;</w:t>
      </w:r>
    </w:p>
    <w:p w:rsidR="000A46EC" w:rsidRPr="000A46EC" w:rsidRDefault="000A46EC" w:rsidP="000A46EC">
      <w:pPr>
        <w:jc w:val="both"/>
        <w:rPr>
          <w:rFonts w:ascii="Times New Roman" w:hAnsi="Times New Roman" w:cs="Times New Roman"/>
          <w:sz w:val="28"/>
          <w:szCs w:val="28"/>
        </w:rPr>
      </w:pPr>
      <w:r w:rsidRPr="000A46EC">
        <w:rPr>
          <w:rFonts w:ascii="Times New Roman" w:hAnsi="Times New Roman" w:cs="Times New Roman"/>
          <w:sz w:val="28"/>
          <w:szCs w:val="28"/>
        </w:rPr>
        <w:t>2) умение самостоятел</w:t>
      </w:r>
      <w:r>
        <w:rPr>
          <w:rFonts w:ascii="Times New Roman" w:hAnsi="Times New Roman" w:cs="Times New Roman"/>
          <w:sz w:val="28"/>
          <w:szCs w:val="28"/>
        </w:rPr>
        <w:t xml:space="preserve">ьно планировать пути достижения </w:t>
      </w:r>
      <w:r w:rsidRPr="000A46EC">
        <w:rPr>
          <w:rFonts w:ascii="Times New Roman" w:hAnsi="Times New Roman" w:cs="Times New Roman"/>
          <w:sz w:val="28"/>
          <w:szCs w:val="28"/>
        </w:rPr>
        <w:t>целей, в том числе альтернати</w:t>
      </w:r>
      <w:r>
        <w:rPr>
          <w:rFonts w:ascii="Times New Roman" w:hAnsi="Times New Roman" w:cs="Times New Roman"/>
          <w:sz w:val="28"/>
          <w:szCs w:val="28"/>
        </w:rPr>
        <w:t>вные, осознанно выбирать наибо</w:t>
      </w:r>
      <w:r w:rsidRPr="000A46EC">
        <w:rPr>
          <w:rFonts w:ascii="Times New Roman" w:hAnsi="Times New Roman" w:cs="Times New Roman"/>
          <w:sz w:val="28"/>
          <w:szCs w:val="28"/>
        </w:rPr>
        <w:t>лее эффективные способы р</w:t>
      </w:r>
      <w:r>
        <w:rPr>
          <w:rFonts w:ascii="Times New Roman" w:hAnsi="Times New Roman" w:cs="Times New Roman"/>
          <w:sz w:val="28"/>
          <w:szCs w:val="28"/>
        </w:rPr>
        <w:t xml:space="preserve">ешения учебных и познавательных </w:t>
      </w:r>
      <w:r w:rsidRPr="000A46EC">
        <w:rPr>
          <w:rFonts w:ascii="Times New Roman" w:hAnsi="Times New Roman" w:cs="Times New Roman"/>
          <w:sz w:val="28"/>
          <w:szCs w:val="28"/>
        </w:rPr>
        <w:t>задач;</w:t>
      </w:r>
    </w:p>
    <w:p w:rsidR="000A46EC" w:rsidRPr="000A46EC" w:rsidRDefault="000A46EC" w:rsidP="000A46EC">
      <w:pPr>
        <w:jc w:val="both"/>
        <w:rPr>
          <w:rFonts w:ascii="Times New Roman" w:hAnsi="Times New Roman" w:cs="Times New Roman"/>
          <w:sz w:val="28"/>
          <w:szCs w:val="28"/>
        </w:rPr>
      </w:pPr>
      <w:r w:rsidRPr="000A46EC">
        <w:rPr>
          <w:rFonts w:ascii="Times New Roman" w:hAnsi="Times New Roman" w:cs="Times New Roman"/>
          <w:sz w:val="28"/>
          <w:szCs w:val="28"/>
        </w:rPr>
        <w:t>3) умение соотносить с</w:t>
      </w:r>
      <w:r>
        <w:rPr>
          <w:rFonts w:ascii="Times New Roman" w:hAnsi="Times New Roman" w:cs="Times New Roman"/>
          <w:sz w:val="28"/>
          <w:szCs w:val="28"/>
        </w:rPr>
        <w:t>вои действия с планируемыми ре</w:t>
      </w:r>
      <w:r w:rsidRPr="000A46EC">
        <w:rPr>
          <w:rFonts w:ascii="Times New Roman" w:hAnsi="Times New Roman" w:cs="Times New Roman"/>
          <w:sz w:val="28"/>
          <w:szCs w:val="28"/>
        </w:rPr>
        <w:t>зультатами, осуществлять кон</w:t>
      </w:r>
      <w:r>
        <w:rPr>
          <w:rFonts w:ascii="Times New Roman" w:hAnsi="Times New Roman" w:cs="Times New Roman"/>
          <w:sz w:val="28"/>
          <w:szCs w:val="28"/>
        </w:rPr>
        <w:t>троль своей деятельности в про</w:t>
      </w:r>
      <w:r w:rsidRPr="000A46EC">
        <w:rPr>
          <w:rFonts w:ascii="Times New Roman" w:hAnsi="Times New Roman" w:cs="Times New Roman"/>
          <w:sz w:val="28"/>
          <w:szCs w:val="28"/>
        </w:rPr>
        <w:t>цессе достижения результа</w:t>
      </w:r>
      <w:r>
        <w:rPr>
          <w:rFonts w:ascii="Times New Roman" w:hAnsi="Times New Roman" w:cs="Times New Roman"/>
          <w:sz w:val="28"/>
          <w:szCs w:val="28"/>
        </w:rPr>
        <w:t xml:space="preserve">та, определять способы действий </w:t>
      </w:r>
      <w:r w:rsidRPr="000A46EC">
        <w:rPr>
          <w:rFonts w:ascii="Times New Roman" w:hAnsi="Times New Roman" w:cs="Times New Roman"/>
          <w:sz w:val="28"/>
          <w:szCs w:val="28"/>
        </w:rPr>
        <w:t>в рамках предложенных услов</w:t>
      </w:r>
      <w:r>
        <w:rPr>
          <w:rFonts w:ascii="Times New Roman" w:hAnsi="Times New Roman" w:cs="Times New Roman"/>
          <w:sz w:val="28"/>
          <w:szCs w:val="28"/>
        </w:rPr>
        <w:t xml:space="preserve">ий и требований, корректировать </w:t>
      </w:r>
      <w:r w:rsidRPr="000A46EC">
        <w:rPr>
          <w:rFonts w:ascii="Times New Roman" w:hAnsi="Times New Roman" w:cs="Times New Roman"/>
          <w:sz w:val="28"/>
          <w:szCs w:val="28"/>
        </w:rPr>
        <w:t>свои действия в соответствии с изменяющейся ситуацией;</w:t>
      </w:r>
    </w:p>
    <w:p w:rsidR="000A46EC" w:rsidRPr="000A46EC" w:rsidRDefault="000A46EC" w:rsidP="000A46EC">
      <w:pPr>
        <w:jc w:val="both"/>
        <w:rPr>
          <w:rFonts w:ascii="Times New Roman" w:hAnsi="Times New Roman" w:cs="Times New Roman"/>
          <w:sz w:val="28"/>
          <w:szCs w:val="28"/>
        </w:rPr>
      </w:pPr>
      <w:r w:rsidRPr="000A46EC">
        <w:rPr>
          <w:rFonts w:ascii="Times New Roman" w:hAnsi="Times New Roman" w:cs="Times New Roman"/>
          <w:sz w:val="28"/>
          <w:szCs w:val="28"/>
        </w:rPr>
        <w:t>4) умение оценивать прав</w:t>
      </w:r>
      <w:r>
        <w:rPr>
          <w:rFonts w:ascii="Times New Roman" w:hAnsi="Times New Roman" w:cs="Times New Roman"/>
          <w:sz w:val="28"/>
          <w:szCs w:val="28"/>
        </w:rPr>
        <w:t>ильность выполнения учебной за</w:t>
      </w:r>
      <w:r w:rsidRPr="000A46EC">
        <w:rPr>
          <w:rFonts w:ascii="Times New Roman" w:hAnsi="Times New Roman" w:cs="Times New Roman"/>
          <w:sz w:val="28"/>
          <w:szCs w:val="28"/>
        </w:rPr>
        <w:t>дачи, собственные возможности её решения;</w:t>
      </w:r>
    </w:p>
    <w:p w:rsidR="000A46EC" w:rsidRPr="000A46EC" w:rsidRDefault="000A46EC" w:rsidP="000A46EC">
      <w:pPr>
        <w:jc w:val="both"/>
        <w:rPr>
          <w:rFonts w:ascii="Times New Roman" w:hAnsi="Times New Roman" w:cs="Times New Roman"/>
          <w:sz w:val="28"/>
          <w:szCs w:val="28"/>
        </w:rPr>
      </w:pPr>
      <w:r w:rsidRPr="000A46EC">
        <w:rPr>
          <w:rFonts w:ascii="Times New Roman" w:hAnsi="Times New Roman" w:cs="Times New Roman"/>
          <w:sz w:val="28"/>
          <w:szCs w:val="28"/>
        </w:rPr>
        <w:t>5) владение основами сам</w:t>
      </w:r>
      <w:r w:rsidR="007D628A">
        <w:rPr>
          <w:rFonts w:ascii="Times New Roman" w:hAnsi="Times New Roman" w:cs="Times New Roman"/>
          <w:sz w:val="28"/>
          <w:szCs w:val="28"/>
        </w:rPr>
        <w:t xml:space="preserve">оконтроля, самооценки, принятия </w:t>
      </w:r>
      <w:r w:rsidRPr="000A46EC">
        <w:rPr>
          <w:rFonts w:ascii="Times New Roman" w:hAnsi="Times New Roman" w:cs="Times New Roman"/>
          <w:sz w:val="28"/>
          <w:szCs w:val="28"/>
        </w:rPr>
        <w:t>решений и осуществления осо</w:t>
      </w:r>
      <w:r w:rsidR="007D628A">
        <w:rPr>
          <w:rFonts w:ascii="Times New Roman" w:hAnsi="Times New Roman" w:cs="Times New Roman"/>
          <w:sz w:val="28"/>
          <w:szCs w:val="28"/>
        </w:rPr>
        <w:t>знанного выбора в учебной и по</w:t>
      </w:r>
      <w:r w:rsidRPr="000A46EC">
        <w:rPr>
          <w:rFonts w:ascii="Times New Roman" w:hAnsi="Times New Roman" w:cs="Times New Roman"/>
          <w:sz w:val="28"/>
          <w:szCs w:val="28"/>
        </w:rPr>
        <w:t>знавательной деятельности;</w:t>
      </w:r>
    </w:p>
    <w:p w:rsidR="000A46EC" w:rsidRPr="000A46EC" w:rsidRDefault="000A46EC" w:rsidP="000A46EC">
      <w:pPr>
        <w:jc w:val="both"/>
        <w:rPr>
          <w:rFonts w:ascii="Times New Roman" w:hAnsi="Times New Roman" w:cs="Times New Roman"/>
          <w:sz w:val="28"/>
          <w:szCs w:val="28"/>
        </w:rPr>
      </w:pPr>
      <w:r w:rsidRPr="000A46EC">
        <w:rPr>
          <w:rFonts w:ascii="Times New Roman" w:hAnsi="Times New Roman" w:cs="Times New Roman"/>
          <w:sz w:val="28"/>
          <w:szCs w:val="28"/>
        </w:rPr>
        <w:t>6) умение определять поня</w:t>
      </w:r>
      <w:r w:rsidR="007D628A">
        <w:rPr>
          <w:rFonts w:ascii="Times New Roman" w:hAnsi="Times New Roman" w:cs="Times New Roman"/>
          <w:sz w:val="28"/>
          <w:szCs w:val="28"/>
        </w:rPr>
        <w:t>тия, делать обобщения, устанав</w:t>
      </w:r>
      <w:r w:rsidRPr="000A46EC">
        <w:rPr>
          <w:rFonts w:ascii="Times New Roman" w:hAnsi="Times New Roman" w:cs="Times New Roman"/>
          <w:sz w:val="28"/>
          <w:szCs w:val="28"/>
        </w:rPr>
        <w:t>ливать аналогии, классифици</w:t>
      </w:r>
      <w:r w:rsidR="007D628A">
        <w:rPr>
          <w:rFonts w:ascii="Times New Roman" w:hAnsi="Times New Roman" w:cs="Times New Roman"/>
          <w:sz w:val="28"/>
          <w:szCs w:val="28"/>
        </w:rPr>
        <w:t xml:space="preserve">ровать, самостоятельно выбирать </w:t>
      </w:r>
      <w:r w:rsidRPr="000A46EC">
        <w:rPr>
          <w:rFonts w:ascii="Times New Roman" w:hAnsi="Times New Roman" w:cs="Times New Roman"/>
          <w:sz w:val="28"/>
          <w:szCs w:val="28"/>
        </w:rPr>
        <w:t>основания и критерии д</w:t>
      </w:r>
      <w:r w:rsidR="007D628A">
        <w:rPr>
          <w:rFonts w:ascii="Times New Roman" w:hAnsi="Times New Roman" w:cs="Times New Roman"/>
          <w:sz w:val="28"/>
          <w:szCs w:val="28"/>
        </w:rPr>
        <w:t>ля классификации, устанавливать причинно-</w:t>
      </w:r>
      <w:r w:rsidRPr="000A46EC">
        <w:rPr>
          <w:rFonts w:ascii="Times New Roman" w:hAnsi="Times New Roman" w:cs="Times New Roman"/>
          <w:sz w:val="28"/>
          <w:szCs w:val="28"/>
        </w:rPr>
        <w:t>следственные связи, строить логическое рассуждение</w:t>
      </w:r>
      <w:r w:rsidR="007D628A">
        <w:rPr>
          <w:rFonts w:ascii="Times New Roman" w:hAnsi="Times New Roman" w:cs="Times New Roman"/>
          <w:sz w:val="28"/>
          <w:szCs w:val="28"/>
        </w:rPr>
        <w:t xml:space="preserve">, </w:t>
      </w:r>
      <w:r w:rsidRPr="000A46EC">
        <w:rPr>
          <w:rFonts w:ascii="Times New Roman" w:hAnsi="Times New Roman" w:cs="Times New Roman"/>
          <w:sz w:val="28"/>
          <w:szCs w:val="28"/>
        </w:rPr>
        <w:t>умозаключение (индуктивное, д</w:t>
      </w:r>
      <w:r w:rsidR="007D628A">
        <w:rPr>
          <w:rFonts w:ascii="Times New Roman" w:hAnsi="Times New Roman" w:cs="Times New Roman"/>
          <w:sz w:val="28"/>
          <w:szCs w:val="28"/>
        </w:rPr>
        <w:t>едуктивное и по аналогии) и де</w:t>
      </w:r>
      <w:r w:rsidRPr="000A46EC">
        <w:rPr>
          <w:rFonts w:ascii="Times New Roman" w:hAnsi="Times New Roman" w:cs="Times New Roman"/>
          <w:sz w:val="28"/>
          <w:szCs w:val="28"/>
        </w:rPr>
        <w:t>лать выводы;</w:t>
      </w:r>
    </w:p>
    <w:p w:rsidR="000A46EC" w:rsidRPr="000A46EC" w:rsidRDefault="000A46EC" w:rsidP="000A46EC">
      <w:pPr>
        <w:jc w:val="both"/>
        <w:rPr>
          <w:rFonts w:ascii="Times New Roman" w:hAnsi="Times New Roman" w:cs="Times New Roman"/>
          <w:sz w:val="28"/>
          <w:szCs w:val="28"/>
        </w:rPr>
      </w:pPr>
      <w:r w:rsidRPr="000A46EC">
        <w:rPr>
          <w:rFonts w:ascii="Times New Roman" w:hAnsi="Times New Roman" w:cs="Times New Roman"/>
          <w:sz w:val="28"/>
          <w:szCs w:val="28"/>
        </w:rPr>
        <w:t>7) умение создавать, пр</w:t>
      </w:r>
      <w:r w:rsidR="007D628A">
        <w:rPr>
          <w:rFonts w:ascii="Times New Roman" w:hAnsi="Times New Roman" w:cs="Times New Roman"/>
          <w:sz w:val="28"/>
          <w:szCs w:val="28"/>
        </w:rPr>
        <w:t xml:space="preserve">именять и преобразовывать знаки </w:t>
      </w:r>
      <w:r w:rsidRPr="000A46EC">
        <w:rPr>
          <w:rFonts w:ascii="Times New Roman" w:hAnsi="Times New Roman" w:cs="Times New Roman"/>
          <w:sz w:val="28"/>
          <w:szCs w:val="28"/>
        </w:rPr>
        <w:t>и символы, модели и схемы</w:t>
      </w:r>
      <w:r w:rsidR="007D628A">
        <w:rPr>
          <w:rFonts w:ascii="Times New Roman" w:hAnsi="Times New Roman" w:cs="Times New Roman"/>
          <w:sz w:val="28"/>
          <w:szCs w:val="28"/>
        </w:rPr>
        <w:t xml:space="preserve"> для решения учебных и познава</w:t>
      </w:r>
      <w:r w:rsidRPr="000A46EC">
        <w:rPr>
          <w:rFonts w:ascii="Times New Roman" w:hAnsi="Times New Roman" w:cs="Times New Roman"/>
          <w:sz w:val="28"/>
          <w:szCs w:val="28"/>
        </w:rPr>
        <w:t>тельных задач;</w:t>
      </w:r>
    </w:p>
    <w:p w:rsidR="000A46EC" w:rsidRPr="000A46EC" w:rsidRDefault="000A46EC" w:rsidP="000A46EC">
      <w:pPr>
        <w:jc w:val="both"/>
        <w:rPr>
          <w:rFonts w:ascii="Times New Roman" w:hAnsi="Times New Roman" w:cs="Times New Roman"/>
          <w:sz w:val="28"/>
          <w:szCs w:val="28"/>
        </w:rPr>
      </w:pPr>
      <w:r w:rsidRPr="000A46EC">
        <w:rPr>
          <w:rFonts w:ascii="Times New Roman" w:hAnsi="Times New Roman" w:cs="Times New Roman"/>
          <w:sz w:val="28"/>
          <w:szCs w:val="28"/>
        </w:rPr>
        <w:t>8) смысловое чтение;</w:t>
      </w:r>
    </w:p>
    <w:p w:rsidR="000A46EC" w:rsidRPr="000A46EC" w:rsidRDefault="000A46EC" w:rsidP="000A46EC">
      <w:pPr>
        <w:jc w:val="both"/>
        <w:rPr>
          <w:rFonts w:ascii="Times New Roman" w:hAnsi="Times New Roman" w:cs="Times New Roman"/>
          <w:sz w:val="28"/>
          <w:szCs w:val="28"/>
        </w:rPr>
      </w:pPr>
      <w:r w:rsidRPr="000A46EC">
        <w:rPr>
          <w:rFonts w:ascii="Times New Roman" w:hAnsi="Times New Roman" w:cs="Times New Roman"/>
          <w:sz w:val="28"/>
          <w:szCs w:val="28"/>
        </w:rPr>
        <w:t>9) умение организовывать учебное</w:t>
      </w:r>
      <w:r w:rsidR="007D628A">
        <w:rPr>
          <w:rFonts w:ascii="Times New Roman" w:hAnsi="Times New Roman" w:cs="Times New Roman"/>
          <w:sz w:val="28"/>
          <w:szCs w:val="28"/>
        </w:rPr>
        <w:t xml:space="preserve"> сотрудничество и сов</w:t>
      </w:r>
      <w:r w:rsidRPr="000A46EC">
        <w:rPr>
          <w:rFonts w:ascii="Times New Roman" w:hAnsi="Times New Roman" w:cs="Times New Roman"/>
          <w:sz w:val="28"/>
          <w:szCs w:val="28"/>
        </w:rPr>
        <w:t>местную деятельность с учите</w:t>
      </w:r>
      <w:r w:rsidR="007D628A">
        <w:rPr>
          <w:rFonts w:ascii="Times New Roman" w:hAnsi="Times New Roman" w:cs="Times New Roman"/>
          <w:sz w:val="28"/>
          <w:szCs w:val="28"/>
        </w:rPr>
        <w:t xml:space="preserve">лем и со сверстниками; работать </w:t>
      </w:r>
      <w:r w:rsidRPr="000A46EC">
        <w:rPr>
          <w:rFonts w:ascii="Times New Roman" w:hAnsi="Times New Roman" w:cs="Times New Roman"/>
          <w:sz w:val="28"/>
          <w:szCs w:val="28"/>
        </w:rPr>
        <w:t xml:space="preserve">индивидуально и в группе: </w:t>
      </w:r>
      <w:r w:rsidR="007D628A">
        <w:rPr>
          <w:rFonts w:ascii="Times New Roman" w:hAnsi="Times New Roman" w:cs="Times New Roman"/>
          <w:sz w:val="28"/>
          <w:szCs w:val="28"/>
        </w:rPr>
        <w:t>находить общее решение и разре</w:t>
      </w:r>
      <w:r w:rsidRPr="000A46EC">
        <w:rPr>
          <w:rFonts w:ascii="Times New Roman" w:hAnsi="Times New Roman" w:cs="Times New Roman"/>
          <w:sz w:val="28"/>
          <w:szCs w:val="28"/>
        </w:rPr>
        <w:t>шать конфликты на основе с</w:t>
      </w:r>
      <w:r w:rsidR="007D628A">
        <w:rPr>
          <w:rFonts w:ascii="Times New Roman" w:hAnsi="Times New Roman" w:cs="Times New Roman"/>
          <w:sz w:val="28"/>
          <w:szCs w:val="28"/>
        </w:rPr>
        <w:t>огласования позиций и учёта инт</w:t>
      </w:r>
      <w:r w:rsidRPr="000A46EC">
        <w:rPr>
          <w:rFonts w:ascii="Times New Roman" w:hAnsi="Times New Roman" w:cs="Times New Roman"/>
          <w:sz w:val="28"/>
          <w:szCs w:val="28"/>
        </w:rPr>
        <w:t>ересов; формулировать, аргументировать и отстаивать своё</w:t>
      </w:r>
      <w:r w:rsidR="007D628A">
        <w:rPr>
          <w:rFonts w:ascii="Times New Roman" w:hAnsi="Times New Roman" w:cs="Times New Roman"/>
          <w:sz w:val="28"/>
          <w:szCs w:val="28"/>
        </w:rPr>
        <w:t xml:space="preserve"> </w:t>
      </w:r>
      <w:r w:rsidRPr="000A46EC">
        <w:rPr>
          <w:rFonts w:ascii="Times New Roman" w:hAnsi="Times New Roman" w:cs="Times New Roman"/>
          <w:sz w:val="28"/>
          <w:szCs w:val="28"/>
        </w:rPr>
        <w:t>мнение;</w:t>
      </w:r>
    </w:p>
    <w:p w:rsidR="000A46EC" w:rsidRPr="000A46EC" w:rsidRDefault="000A46EC" w:rsidP="000A46EC">
      <w:pPr>
        <w:jc w:val="both"/>
        <w:rPr>
          <w:rFonts w:ascii="Times New Roman" w:hAnsi="Times New Roman" w:cs="Times New Roman"/>
          <w:sz w:val="28"/>
          <w:szCs w:val="28"/>
        </w:rPr>
      </w:pPr>
      <w:r w:rsidRPr="000A46EC">
        <w:rPr>
          <w:rFonts w:ascii="Times New Roman" w:hAnsi="Times New Roman" w:cs="Times New Roman"/>
          <w:sz w:val="28"/>
          <w:szCs w:val="28"/>
        </w:rPr>
        <w:t>10) умение осознанно исполь</w:t>
      </w:r>
      <w:r w:rsidR="007D628A">
        <w:rPr>
          <w:rFonts w:ascii="Times New Roman" w:hAnsi="Times New Roman" w:cs="Times New Roman"/>
          <w:sz w:val="28"/>
          <w:szCs w:val="28"/>
        </w:rPr>
        <w:t>зовать речевые средства в соот</w:t>
      </w:r>
      <w:r w:rsidRPr="000A46EC">
        <w:rPr>
          <w:rFonts w:ascii="Times New Roman" w:hAnsi="Times New Roman" w:cs="Times New Roman"/>
          <w:sz w:val="28"/>
          <w:szCs w:val="28"/>
        </w:rPr>
        <w:t>ветствии с задачей ко</w:t>
      </w:r>
      <w:r w:rsidR="007D628A">
        <w:rPr>
          <w:rFonts w:ascii="Times New Roman" w:hAnsi="Times New Roman" w:cs="Times New Roman"/>
          <w:sz w:val="28"/>
          <w:szCs w:val="28"/>
        </w:rPr>
        <w:t xml:space="preserve">ммуникации, для выражения своих </w:t>
      </w:r>
      <w:r w:rsidRPr="000A46EC">
        <w:rPr>
          <w:rFonts w:ascii="Times New Roman" w:hAnsi="Times New Roman" w:cs="Times New Roman"/>
          <w:sz w:val="28"/>
          <w:szCs w:val="28"/>
        </w:rPr>
        <w:t>чувств, мыслей и потребностей</w:t>
      </w:r>
      <w:r w:rsidR="007D628A">
        <w:rPr>
          <w:rFonts w:ascii="Times New Roman" w:hAnsi="Times New Roman" w:cs="Times New Roman"/>
          <w:sz w:val="28"/>
          <w:szCs w:val="28"/>
        </w:rPr>
        <w:t>; планирования и регуляции сво</w:t>
      </w:r>
      <w:r w:rsidRPr="000A46EC">
        <w:rPr>
          <w:rFonts w:ascii="Times New Roman" w:hAnsi="Times New Roman" w:cs="Times New Roman"/>
          <w:sz w:val="28"/>
          <w:szCs w:val="28"/>
        </w:rPr>
        <w:t>ей деятельности; владение уст</w:t>
      </w:r>
      <w:r w:rsidR="007D628A">
        <w:rPr>
          <w:rFonts w:ascii="Times New Roman" w:hAnsi="Times New Roman" w:cs="Times New Roman"/>
          <w:sz w:val="28"/>
          <w:szCs w:val="28"/>
        </w:rPr>
        <w:t>ной и письменной речью; моноло</w:t>
      </w:r>
      <w:r w:rsidRPr="000A46EC">
        <w:rPr>
          <w:rFonts w:ascii="Times New Roman" w:hAnsi="Times New Roman" w:cs="Times New Roman"/>
          <w:sz w:val="28"/>
          <w:szCs w:val="28"/>
        </w:rPr>
        <w:t>гической контекстной речью;</w:t>
      </w:r>
    </w:p>
    <w:p w:rsidR="000A46EC" w:rsidRPr="000A46EC" w:rsidRDefault="000A46EC" w:rsidP="000A46EC">
      <w:pPr>
        <w:jc w:val="both"/>
        <w:rPr>
          <w:rFonts w:ascii="Times New Roman" w:hAnsi="Times New Roman" w:cs="Times New Roman"/>
          <w:sz w:val="28"/>
          <w:szCs w:val="28"/>
        </w:rPr>
      </w:pPr>
      <w:r w:rsidRPr="000A46EC">
        <w:rPr>
          <w:rFonts w:ascii="Times New Roman" w:hAnsi="Times New Roman" w:cs="Times New Roman"/>
          <w:sz w:val="28"/>
          <w:szCs w:val="28"/>
        </w:rPr>
        <w:t>11) формирование и развит</w:t>
      </w:r>
      <w:r w:rsidR="007D628A">
        <w:rPr>
          <w:rFonts w:ascii="Times New Roman" w:hAnsi="Times New Roman" w:cs="Times New Roman"/>
          <w:sz w:val="28"/>
          <w:szCs w:val="28"/>
        </w:rPr>
        <w:t xml:space="preserve">ие компетентности в области использования информационно-коммуникационных технологий </w:t>
      </w:r>
      <w:r w:rsidRPr="000A46EC">
        <w:rPr>
          <w:rFonts w:ascii="Times New Roman" w:hAnsi="Times New Roman" w:cs="Times New Roman"/>
          <w:sz w:val="28"/>
          <w:szCs w:val="28"/>
        </w:rPr>
        <w:t>(ИКТ%компетенции).</w:t>
      </w:r>
    </w:p>
    <w:p w:rsidR="000A46EC" w:rsidRPr="000A46EC" w:rsidRDefault="000A46EC" w:rsidP="000A46EC">
      <w:pPr>
        <w:jc w:val="both"/>
        <w:rPr>
          <w:rFonts w:ascii="Times New Roman" w:hAnsi="Times New Roman" w:cs="Times New Roman"/>
          <w:sz w:val="28"/>
          <w:szCs w:val="28"/>
        </w:rPr>
      </w:pPr>
      <w:r w:rsidRPr="007D628A">
        <w:rPr>
          <w:rFonts w:ascii="Times New Roman" w:hAnsi="Times New Roman" w:cs="Times New Roman"/>
          <w:i/>
          <w:sz w:val="28"/>
          <w:szCs w:val="28"/>
        </w:rPr>
        <w:t>Предметными результатами</w:t>
      </w:r>
      <w:r w:rsidR="007D628A">
        <w:rPr>
          <w:rFonts w:ascii="Times New Roman" w:hAnsi="Times New Roman" w:cs="Times New Roman"/>
          <w:sz w:val="28"/>
          <w:szCs w:val="28"/>
        </w:rPr>
        <w:t xml:space="preserve"> освоения выпускниками основ</w:t>
      </w:r>
      <w:r w:rsidRPr="000A46EC">
        <w:rPr>
          <w:rFonts w:ascii="Times New Roman" w:hAnsi="Times New Roman" w:cs="Times New Roman"/>
          <w:sz w:val="28"/>
          <w:szCs w:val="28"/>
        </w:rPr>
        <w:t>ной школы программы по географии являются:</w:t>
      </w:r>
    </w:p>
    <w:p w:rsidR="000A46EC" w:rsidRPr="000A46EC" w:rsidRDefault="000A46EC" w:rsidP="000A46EC">
      <w:pPr>
        <w:jc w:val="both"/>
        <w:rPr>
          <w:rFonts w:ascii="Times New Roman" w:hAnsi="Times New Roman" w:cs="Times New Roman"/>
          <w:sz w:val="28"/>
          <w:szCs w:val="28"/>
        </w:rPr>
      </w:pPr>
      <w:r w:rsidRPr="000A46EC">
        <w:rPr>
          <w:rFonts w:ascii="Times New Roman" w:hAnsi="Times New Roman" w:cs="Times New Roman"/>
          <w:sz w:val="28"/>
          <w:szCs w:val="28"/>
        </w:rPr>
        <w:t>1) формирование предст</w:t>
      </w:r>
      <w:r w:rsidR="007D628A">
        <w:rPr>
          <w:rFonts w:ascii="Times New Roman" w:hAnsi="Times New Roman" w:cs="Times New Roman"/>
          <w:sz w:val="28"/>
          <w:szCs w:val="28"/>
        </w:rPr>
        <w:t xml:space="preserve">авлений о географической науке, </w:t>
      </w:r>
      <w:r w:rsidRPr="000A46EC">
        <w:rPr>
          <w:rFonts w:ascii="Times New Roman" w:hAnsi="Times New Roman" w:cs="Times New Roman"/>
          <w:sz w:val="28"/>
          <w:szCs w:val="28"/>
        </w:rPr>
        <w:t>её роли в освоении планеты чел</w:t>
      </w:r>
      <w:r w:rsidR="007D628A">
        <w:rPr>
          <w:rFonts w:ascii="Times New Roman" w:hAnsi="Times New Roman" w:cs="Times New Roman"/>
          <w:sz w:val="28"/>
          <w:szCs w:val="28"/>
        </w:rPr>
        <w:t>овеком, о географических знани</w:t>
      </w:r>
      <w:r w:rsidRPr="000A46EC">
        <w:rPr>
          <w:rFonts w:ascii="Times New Roman" w:hAnsi="Times New Roman" w:cs="Times New Roman"/>
          <w:sz w:val="28"/>
          <w:szCs w:val="28"/>
        </w:rPr>
        <w:t>ях как компоненте научной ка</w:t>
      </w:r>
      <w:r w:rsidR="007D628A">
        <w:rPr>
          <w:rFonts w:ascii="Times New Roman" w:hAnsi="Times New Roman" w:cs="Times New Roman"/>
          <w:sz w:val="28"/>
          <w:szCs w:val="28"/>
        </w:rPr>
        <w:t xml:space="preserve">ртины мира, об их необходимости </w:t>
      </w:r>
      <w:r w:rsidRPr="000A46EC">
        <w:rPr>
          <w:rFonts w:ascii="Times New Roman" w:hAnsi="Times New Roman" w:cs="Times New Roman"/>
          <w:sz w:val="28"/>
          <w:szCs w:val="28"/>
        </w:rPr>
        <w:t xml:space="preserve">для решения современных </w:t>
      </w:r>
      <w:r w:rsidR="007D628A">
        <w:rPr>
          <w:rFonts w:ascii="Times New Roman" w:hAnsi="Times New Roman" w:cs="Times New Roman"/>
          <w:sz w:val="28"/>
          <w:szCs w:val="28"/>
        </w:rPr>
        <w:t xml:space="preserve">практических задач человечества </w:t>
      </w:r>
      <w:r w:rsidRPr="000A46EC">
        <w:rPr>
          <w:rFonts w:ascii="Times New Roman" w:hAnsi="Times New Roman" w:cs="Times New Roman"/>
          <w:sz w:val="28"/>
          <w:szCs w:val="28"/>
        </w:rPr>
        <w:t>и своей страны, в том числе</w:t>
      </w:r>
      <w:r w:rsidR="007D628A">
        <w:rPr>
          <w:rFonts w:ascii="Times New Roman" w:hAnsi="Times New Roman" w:cs="Times New Roman"/>
          <w:sz w:val="28"/>
          <w:szCs w:val="28"/>
        </w:rPr>
        <w:t xml:space="preserve"> задачи охраны окружающей среды </w:t>
      </w:r>
      <w:r w:rsidRPr="000A46EC">
        <w:rPr>
          <w:rFonts w:ascii="Times New Roman" w:hAnsi="Times New Roman" w:cs="Times New Roman"/>
          <w:sz w:val="28"/>
          <w:szCs w:val="28"/>
        </w:rPr>
        <w:t>и рационального природопользования;</w:t>
      </w:r>
    </w:p>
    <w:p w:rsidR="007D628A" w:rsidRPr="007D628A" w:rsidRDefault="000A46EC" w:rsidP="007D628A">
      <w:pPr>
        <w:jc w:val="both"/>
        <w:rPr>
          <w:rFonts w:ascii="Times New Roman" w:hAnsi="Times New Roman" w:cs="Times New Roman"/>
          <w:sz w:val="28"/>
          <w:szCs w:val="28"/>
        </w:rPr>
      </w:pPr>
      <w:r w:rsidRPr="000A46EC">
        <w:rPr>
          <w:rFonts w:ascii="Times New Roman" w:hAnsi="Times New Roman" w:cs="Times New Roman"/>
          <w:sz w:val="28"/>
          <w:szCs w:val="28"/>
        </w:rPr>
        <w:t>2) формирование первичн</w:t>
      </w:r>
      <w:r w:rsidR="007D628A">
        <w:rPr>
          <w:rFonts w:ascii="Times New Roman" w:hAnsi="Times New Roman" w:cs="Times New Roman"/>
          <w:sz w:val="28"/>
          <w:szCs w:val="28"/>
        </w:rPr>
        <w:t>ых навыков использования терри</w:t>
      </w:r>
      <w:r w:rsidRPr="000A46EC">
        <w:rPr>
          <w:rFonts w:ascii="Times New Roman" w:hAnsi="Times New Roman" w:cs="Times New Roman"/>
          <w:sz w:val="28"/>
          <w:szCs w:val="28"/>
        </w:rPr>
        <w:t>ториального подхода как основы географического мышления</w:t>
      </w:r>
      <w:r w:rsidR="007D628A" w:rsidRPr="007D628A">
        <w:t xml:space="preserve"> </w:t>
      </w:r>
      <w:r w:rsidR="007D628A" w:rsidRPr="007D628A">
        <w:rPr>
          <w:rFonts w:ascii="Times New Roman" w:hAnsi="Times New Roman" w:cs="Times New Roman"/>
          <w:sz w:val="28"/>
          <w:szCs w:val="28"/>
        </w:rPr>
        <w:t>для осознания своего места в ц</w:t>
      </w:r>
      <w:r w:rsidR="007D628A">
        <w:rPr>
          <w:rFonts w:ascii="Times New Roman" w:hAnsi="Times New Roman" w:cs="Times New Roman"/>
          <w:sz w:val="28"/>
          <w:szCs w:val="28"/>
        </w:rPr>
        <w:t>елостном, многообразном и быст</w:t>
      </w:r>
      <w:r w:rsidR="007D628A" w:rsidRPr="007D628A">
        <w:rPr>
          <w:rFonts w:ascii="Times New Roman" w:hAnsi="Times New Roman" w:cs="Times New Roman"/>
          <w:sz w:val="28"/>
          <w:szCs w:val="28"/>
        </w:rPr>
        <w:t>ро изменяющемся мире и адекватной ориентации в нём;</w:t>
      </w:r>
    </w:p>
    <w:p w:rsidR="007D628A" w:rsidRPr="007D628A" w:rsidRDefault="007D628A" w:rsidP="007D628A">
      <w:pPr>
        <w:jc w:val="both"/>
        <w:rPr>
          <w:rFonts w:ascii="Times New Roman" w:hAnsi="Times New Roman" w:cs="Times New Roman"/>
          <w:sz w:val="28"/>
          <w:szCs w:val="28"/>
        </w:rPr>
      </w:pPr>
      <w:r w:rsidRPr="007D628A">
        <w:rPr>
          <w:rFonts w:ascii="Times New Roman" w:hAnsi="Times New Roman" w:cs="Times New Roman"/>
          <w:sz w:val="28"/>
          <w:szCs w:val="28"/>
        </w:rPr>
        <w:t>3) формирование предст</w:t>
      </w:r>
      <w:r>
        <w:rPr>
          <w:rFonts w:ascii="Times New Roman" w:hAnsi="Times New Roman" w:cs="Times New Roman"/>
          <w:sz w:val="28"/>
          <w:szCs w:val="28"/>
        </w:rPr>
        <w:t>авлений и основополагающих зна</w:t>
      </w:r>
      <w:r w:rsidRPr="007D628A">
        <w:rPr>
          <w:rFonts w:ascii="Times New Roman" w:hAnsi="Times New Roman" w:cs="Times New Roman"/>
          <w:sz w:val="28"/>
          <w:szCs w:val="28"/>
        </w:rPr>
        <w:t>ний о целостности и неоднородности Земли как план</w:t>
      </w:r>
      <w:r>
        <w:rPr>
          <w:rFonts w:ascii="Times New Roman" w:hAnsi="Times New Roman" w:cs="Times New Roman"/>
          <w:sz w:val="28"/>
          <w:szCs w:val="28"/>
        </w:rPr>
        <w:t xml:space="preserve">еты людей </w:t>
      </w:r>
      <w:r w:rsidRPr="007D628A">
        <w:rPr>
          <w:rFonts w:ascii="Times New Roman" w:hAnsi="Times New Roman" w:cs="Times New Roman"/>
          <w:sz w:val="28"/>
          <w:szCs w:val="28"/>
        </w:rPr>
        <w:t xml:space="preserve">в пространстве и во времени, </w:t>
      </w:r>
      <w:r>
        <w:rPr>
          <w:rFonts w:ascii="Times New Roman" w:hAnsi="Times New Roman" w:cs="Times New Roman"/>
          <w:sz w:val="28"/>
          <w:szCs w:val="28"/>
        </w:rPr>
        <w:t>об основных этапах её географи</w:t>
      </w:r>
      <w:r w:rsidRPr="007D628A">
        <w:rPr>
          <w:rFonts w:ascii="Times New Roman" w:hAnsi="Times New Roman" w:cs="Times New Roman"/>
          <w:sz w:val="28"/>
          <w:szCs w:val="28"/>
        </w:rPr>
        <w:t>ческого освоения, особен</w:t>
      </w:r>
      <w:r>
        <w:rPr>
          <w:rFonts w:ascii="Times New Roman" w:hAnsi="Times New Roman" w:cs="Times New Roman"/>
          <w:sz w:val="28"/>
          <w:szCs w:val="28"/>
        </w:rPr>
        <w:t xml:space="preserve">ностях природы, жизни, культуры </w:t>
      </w:r>
      <w:r w:rsidRPr="007D628A">
        <w:rPr>
          <w:rFonts w:ascii="Times New Roman" w:hAnsi="Times New Roman" w:cs="Times New Roman"/>
          <w:sz w:val="28"/>
          <w:szCs w:val="28"/>
        </w:rPr>
        <w:t>и хозяйственной деятельности</w:t>
      </w:r>
      <w:r>
        <w:rPr>
          <w:rFonts w:ascii="Times New Roman" w:hAnsi="Times New Roman" w:cs="Times New Roman"/>
          <w:sz w:val="28"/>
          <w:szCs w:val="28"/>
        </w:rPr>
        <w:t xml:space="preserve"> людей, экологических проблемах </w:t>
      </w:r>
      <w:r w:rsidRPr="007D628A">
        <w:rPr>
          <w:rFonts w:ascii="Times New Roman" w:hAnsi="Times New Roman" w:cs="Times New Roman"/>
          <w:sz w:val="28"/>
          <w:szCs w:val="28"/>
        </w:rPr>
        <w:t>на разных материках и в отдельных странах;</w:t>
      </w:r>
    </w:p>
    <w:p w:rsidR="007D628A" w:rsidRPr="007D628A" w:rsidRDefault="007D628A" w:rsidP="007D628A">
      <w:pPr>
        <w:jc w:val="both"/>
        <w:rPr>
          <w:rFonts w:ascii="Times New Roman" w:hAnsi="Times New Roman" w:cs="Times New Roman"/>
          <w:sz w:val="28"/>
          <w:szCs w:val="28"/>
        </w:rPr>
      </w:pPr>
      <w:r w:rsidRPr="007D628A">
        <w:rPr>
          <w:rFonts w:ascii="Times New Roman" w:hAnsi="Times New Roman" w:cs="Times New Roman"/>
          <w:sz w:val="28"/>
          <w:szCs w:val="28"/>
        </w:rPr>
        <w:t>4) овладение элементарными</w:t>
      </w:r>
      <w:r>
        <w:rPr>
          <w:rFonts w:ascii="Times New Roman" w:hAnsi="Times New Roman" w:cs="Times New Roman"/>
          <w:sz w:val="28"/>
          <w:szCs w:val="28"/>
        </w:rPr>
        <w:t xml:space="preserve"> практическими умениями ис</w:t>
      </w:r>
      <w:r w:rsidRPr="007D628A">
        <w:rPr>
          <w:rFonts w:ascii="Times New Roman" w:hAnsi="Times New Roman" w:cs="Times New Roman"/>
          <w:sz w:val="28"/>
          <w:szCs w:val="28"/>
        </w:rPr>
        <w:t>пользования приборов и инстр</w:t>
      </w:r>
      <w:r>
        <w:rPr>
          <w:rFonts w:ascii="Times New Roman" w:hAnsi="Times New Roman" w:cs="Times New Roman"/>
          <w:sz w:val="28"/>
          <w:szCs w:val="28"/>
        </w:rPr>
        <w:t>ументов для определения количе</w:t>
      </w:r>
      <w:r w:rsidRPr="007D628A">
        <w:rPr>
          <w:rFonts w:ascii="Times New Roman" w:hAnsi="Times New Roman" w:cs="Times New Roman"/>
          <w:sz w:val="28"/>
          <w:szCs w:val="28"/>
        </w:rPr>
        <w:t>ственных и качественных хара</w:t>
      </w:r>
      <w:r>
        <w:rPr>
          <w:rFonts w:ascii="Times New Roman" w:hAnsi="Times New Roman" w:cs="Times New Roman"/>
          <w:sz w:val="28"/>
          <w:szCs w:val="28"/>
        </w:rPr>
        <w:t>ктеристик компонентов географи</w:t>
      </w:r>
      <w:r w:rsidRPr="007D628A">
        <w:rPr>
          <w:rFonts w:ascii="Times New Roman" w:hAnsi="Times New Roman" w:cs="Times New Roman"/>
          <w:sz w:val="28"/>
          <w:szCs w:val="28"/>
        </w:rPr>
        <w:t>ческой среды, в том числе её экологических параметров;</w:t>
      </w:r>
    </w:p>
    <w:p w:rsidR="007D628A" w:rsidRPr="007D628A" w:rsidRDefault="007D628A" w:rsidP="007D628A">
      <w:pPr>
        <w:jc w:val="both"/>
        <w:rPr>
          <w:rFonts w:ascii="Times New Roman" w:hAnsi="Times New Roman" w:cs="Times New Roman"/>
          <w:sz w:val="28"/>
          <w:szCs w:val="28"/>
        </w:rPr>
      </w:pPr>
      <w:r w:rsidRPr="007D628A">
        <w:rPr>
          <w:rFonts w:ascii="Times New Roman" w:hAnsi="Times New Roman" w:cs="Times New Roman"/>
          <w:sz w:val="28"/>
          <w:szCs w:val="28"/>
        </w:rPr>
        <w:t xml:space="preserve">5) овладение основами картографической грамотности и </w:t>
      </w:r>
      <w:r>
        <w:rPr>
          <w:rFonts w:ascii="Times New Roman" w:hAnsi="Times New Roman" w:cs="Times New Roman"/>
          <w:sz w:val="28"/>
          <w:szCs w:val="28"/>
        </w:rPr>
        <w:t>ис</w:t>
      </w:r>
      <w:r w:rsidRPr="007D628A">
        <w:rPr>
          <w:rFonts w:ascii="Times New Roman" w:hAnsi="Times New Roman" w:cs="Times New Roman"/>
          <w:sz w:val="28"/>
          <w:szCs w:val="28"/>
        </w:rPr>
        <w:t>пользования географическ</w:t>
      </w:r>
      <w:r>
        <w:rPr>
          <w:rFonts w:ascii="Times New Roman" w:hAnsi="Times New Roman" w:cs="Times New Roman"/>
          <w:sz w:val="28"/>
          <w:szCs w:val="28"/>
        </w:rPr>
        <w:t xml:space="preserve">ой карты как одного из «языков» </w:t>
      </w:r>
      <w:r w:rsidRPr="007D628A">
        <w:rPr>
          <w:rFonts w:ascii="Times New Roman" w:hAnsi="Times New Roman" w:cs="Times New Roman"/>
          <w:sz w:val="28"/>
          <w:szCs w:val="28"/>
        </w:rPr>
        <w:t>международного общения;</w:t>
      </w:r>
    </w:p>
    <w:p w:rsidR="007D628A" w:rsidRPr="007D628A" w:rsidRDefault="007D628A" w:rsidP="007D628A">
      <w:pPr>
        <w:jc w:val="both"/>
        <w:rPr>
          <w:rFonts w:ascii="Times New Roman" w:hAnsi="Times New Roman" w:cs="Times New Roman"/>
          <w:sz w:val="28"/>
          <w:szCs w:val="28"/>
        </w:rPr>
      </w:pPr>
      <w:r w:rsidRPr="007D628A">
        <w:rPr>
          <w:rFonts w:ascii="Times New Roman" w:hAnsi="Times New Roman" w:cs="Times New Roman"/>
          <w:sz w:val="28"/>
          <w:szCs w:val="28"/>
        </w:rPr>
        <w:t>6) овладение основными н</w:t>
      </w:r>
      <w:r>
        <w:rPr>
          <w:rFonts w:ascii="Times New Roman" w:hAnsi="Times New Roman" w:cs="Times New Roman"/>
          <w:sz w:val="28"/>
          <w:szCs w:val="28"/>
        </w:rPr>
        <w:t>авыками нахождения, использова</w:t>
      </w:r>
      <w:r w:rsidRPr="007D628A">
        <w:rPr>
          <w:rFonts w:ascii="Times New Roman" w:hAnsi="Times New Roman" w:cs="Times New Roman"/>
          <w:sz w:val="28"/>
          <w:szCs w:val="28"/>
        </w:rPr>
        <w:t>ния и презентации географической информации;</w:t>
      </w:r>
    </w:p>
    <w:p w:rsidR="007D628A" w:rsidRPr="007D628A" w:rsidRDefault="007D628A" w:rsidP="007D628A">
      <w:pPr>
        <w:jc w:val="both"/>
        <w:rPr>
          <w:rFonts w:ascii="Times New Roman" w:hAnsi="Times New Roman" w:cs="Times New Roman"/>
          <w:sz w:val="28"/>
          <w:szCs w:val="28"/>
        </w:rPr>
      </w:pPr>
      <w:r w:rsidRPr="007D628A">
        <w:rPr>
          <w:rFonts w:ascii="Times New Roman" w:hAnsi="Times New Roman" w:cs="Times New Roman"/>
          <w:sz w:val="28"/>
          <w:szCs w:val="28"/>
        </w:rPr>
        <w:t>7) формирование умений и</w:t>
      </w:r>
      <w:r>
        <w:rPr>
          <w:rFonts w:ascii="Times New Roman" w:hAnsi="Times New Roman" w:cs="Times New Roman"/>
          <w:sz w:val="28"/>
          <w:szCs w:val="28"/>
        </w:rPr>
        <w:t xml:space="preserve"> навыков использования разнооб</w:t>
      </w:r>
      <w:r w:rsidRPr="007D628A">
        <w:rPr>
          <w:rFonts w:ascii="Times New Roman" w:hAnsi="Times New Roman" w:cs="Times New Roman"/>
          <w:sz w:val="28"/>
          <w:szCs w:val="28"/>
        </w:rPr>
        <w:t>разных географических знани</w:t>
      </w:r>
      <w:r>
        <w:rPr>
          <w:rFonts w:ascii="Times New Roman" w:hAnsi="Times New Roman" w:cs="Times New Roman"/>
          <w:sz w:val="28"/>
          <w:szCs w:val="28"/>
        </w:rPr>
        <w:t>й в повседневной жизни для объ</w:t>
      </w:r>
      <w:r w:rsidRPr="007D628A">
        <w:rPr>
          <w:rFonts w:ascii="Times New Roman" w:hAnsi="Times New Roman" w:cs="Times New Roman"/>
          <w:sz w:val="28"/>
          <w:szCs w:val="28"/>
        </w:rPr>
        <w:t>яснения и оценки разнообразны</w:t>
      </w:r>
      <w:r>
        <w:rPr>
          <w:rFonts w:ascii="Times New Roman" w:hAnsi="Times New Roman" w:cs="Times New Roman"/>
          <w:sz w:val="28"/>
          <w:szCs w:val="28"/>
        </w:rPr>
        <w:t>х явлений и процессов, самосто</w:t>
      </w:r>
      <w:r w:rsidRPr="007D628A">
        <w:rPr>
          <w:rFonts w:ascii="Times New Roman" w:hAnsi="Times New Roman" w:cs="Times New Roman"/>
          <w:sz w:val="28"/>
          <w:szCs w:val="28"/>
        </w:rPr>
        <w:t>ятельного оценивания уровня</w:t>
      </w:r>
      <w:r>
        <w:rPr>
          <w:rFonts w:ascii="Times New Roman" w:hAnsi="Times New Roman" w:cs="Times New Roman"/>
          <w:sz w:val="28"/>
          <w:szCs w:val="28"/>
        </w:rPr>
        <w:t xml:space="preserve"> безопасности окружающей среды, </w:t>
      </w:r>
      <w:r w:rsidRPr="007D628A">
        <w:rPr>
          <w:rFonts w:ascii="Times New Roman" w:hAnsi="Times New Roman" w:cs="Times New Roman"/>
          <w:sz w:val="28"/>
          <w:szCs w:val="28"/>
        </w:rPr>
        <w:t>адаптации к условиям террит</w:t>
      </w:r>
      <w:r>
        <w:rPr>
          <w:rFonts w:ascii="Times New Roman" w:hAnsi="Times New Roman" w:cs="Times New Roman"/>
          <w:sz w:val="28"/>
          <w:szCs w:val="28"/>
        </w:rPr>
        <w:t xml:space="preserve">ории проживания, соблюдения мер </w:t>
      </w:r>
      <w:r w:rsidRPr="007D628A">
        <w:rPr>
          <w:rFonts w:ascii="Times New Roman" w:hAnsi="Times New Roman" w:cs="Times New Roman"/>
          <w:sz w:val="28"/>
          <w:szCs w:val="28"/>
        </w:rPr>
        <w:t>безопасности в случае природ</w:t>
      </w:r>
      <w:r>
        <w:rPr>
          <w:rFonts w:ascii="Times New Roman" w:hAnsi="Times New Roman" w:cs="Times New Roman"/>
          <w:sz w:val="28"/>
          <w:szCs w:val="28"/>
        </w:rPr>
        <w:t>ных стихийных бедствий и техно</w:t>
      </w:r>
      <w:r w:rsidRPr="007D628A">
        <w:rPr>
          <w:rFonts w:ascii="Times New Roman" w:hAnsi="Times New Roman" w:cs="Times New Roman"/>
          <w:sz w:val="28"/>
          <w:szCs w:val="28"/>
        </w:rPr>
        <w:t>генных катастроф;</w:t>
      </w:r>
    </w:p>
    <w:p w:rsidR="00566C92" w:rsidRPr="00D04EFD" w:rsidRDefault="007D628A" w:rsidP="00D04EFD">
      <w:pPr>
        <w:jc w:val="both"/>
        <w:rPr>
          <w:rFonts w:ascii="Times New Roman" w:hAnsi="Times New Roman" w:cs="Times New Roman"/>
          <w:sz w:val="28"/>
          <w:szCs w:val="28"/>
        </w:rPr>
      </w:pPr>
      <w:r w:rsidRPr="007D628A">
        <w:rPr>
          <w:rFonts w:ascii="Times New Roman" w:hAnsi="Times New Roman" w:cs="Times New Roman"/>
          <w:sz w:val="28"/>
          <w:szCs w:val="28"/>
        </w:rPr>
        <w:t>8) формирование предста</w:t>
      </w:r>
      <w:r>
        <w:rPr>
          <w:rFonts w:ascii="Times New Roman" w:hAnsi="Times New Roman" w:cs="Times New Roman"/>
          <w:sz w:val="28"/>
          <w:szCs w:val="28"/>
        </w:rPr>
        <w:t>влений об особенностях экологи</w:t>
      </w:r>
      <w:r w:rsidRPr="007D628A">
        <w:rPr>
          <w:rFonts w:ascii="Times New Roman" w:hAnsi="Times New Roman" w:cs="Times New Roman"/>
          <w:sz w:val="28"/>
          <w:szCs w:val="28"/>
        </w:rPr>
        <w:t>ческих проблем на различных</w:t>
      </w:r>
      <w:r>
        <w:rPr>
          <w:rFonts w:ascii="Times New Roman" w:hAnsi="Times New Roman" w:cs="Times New Roman"/>
          <w:sz w:val="28"/>
          <w:szCs w:val="28"/>
        </w:rPr>
        <w:t xml:space="preserve"> территориях и акваториях, уме</w:t>
      </w:r>
      <w:r w:rsidRPr="007D628A">
        <w:rPr>
          <w:rFonts w:ascii="Times New Roman" w:hAnsi="Times New Roman" w:cs="Times New Roman"/>
          <w:sz w:val="28"/>
          <w:szCs w:val="28"/>
        </w:rPr>
        <w:t>ний и навыков безопасного и э</w:t>
      </w:r>
      <w:r>
        <w:rPr>
          <w:rFonts w:ascii="Times New Roman" w:hAnsi="Times New Roman" w:cs="Times New Roman"/>
          <w:sz w:val="28"/>
          <w:szCs w:val="28"/>
        </w:rPr>
        <w:t>кологически целесообразного по</w:t>
      </w:r>
      <w:r w:rsidRPr="007D628A">
        <w:rPr>
          <w:rFonts w:ascii="Times New Roman" w:hAnsi="Times New Roman" w:cs="Times New Roman"/>
          <w:sz w:val="28"/>
          <w:szCs w:val="28"/>
        </w:rPr>
        <w:t>ведения в окружающей среде.</w:t>
      </w:r>
    </w:p>
    <w:p w:rsidR="00566C92" w:rsidRPr="00566C92" w:rsidRDefault="00566C92" w:rsidP="00566C92">
      <w:pPr>
        <w:spacing w:after="135" w:line="240" w:lineRule="auto"/>
        <w:jc w:val="both"/>
        <w:rPr>
          <w:rFonts w:ascii="Times New Roman" w:eastAsia="Times New Roman" w:hAnsi="Times New Roman" w:cs="Times New Roman"/>
          <w:b/>
          <w:sz w:val="28"/>
          <w:szCs w:val="28"/>
          <w:lang w:eastAsia="ru-RU"/>
        </w:rPr>
      </w:pPr>
      <w:r w:rsidRPr="00566C92">
        <w:rPr>
          <w:rFonts w:ascii="Times New Roman" w:eastAsia="Times New Roman" w:hAnsi="Times New Roman" w:cs="Times New Roman"/>
          <w:b/>
          <w:bCs/>
          <w:sz w:val="28"/>
          <w:szCs w:val="28"/>
          <w:lang w:eastAsia="ru-RU"/>
        </w:rPr>
        <w:t>Описание ценностных ориентиров содержания учебного курса, отражающие их индивидуально-личностные позиции</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осознание себя как члена общества на глобальном, региональном и локальном уровнях( житель планеты земля, гражданин Российской Федерации, житель своего региона);</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осознание выдающейся роли и места Росси как части мирового географического пространства;</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осознание единства географического пространства России как среды обитания всех населяющих ее народов, определяющих общность их исторических судеб;</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осознание целостности географической среды во взаимосвязи природы, населения и хозяйства Земли, материков, их крупных районов и стран;</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осознание значимости и общности глобальных проблем человечества и готовность солидарно противостоять глобальным вызовам современности;</w:t>
      </w:r>
    </w:p>
    <w:p w:rsidR="00566C92" w:rsidRPr="00566C92" w:rsidRDefault="00566C92" w:rsidP="00566C92">
      <w:pPr>
        <w:spacing w:after="135" w:line="240" w:lineRule="auto"/>
        <w:jc w:val="both"/>
        <w:rPr>
          <w:rFonts w:ascii="Times New Roman" w:eastAsia="Times New Roman" w:hAnsi="Times New Roman" w:cs="Times New Roman"/>
          <w:b/>
          <w:sz w:val="28"/>
          <w:szCs w:val="28"/>
          <w:lang w:eastAsia="ru-RU"/>
        </w:rPr>
      </w:pPr>
      <w:r w:rsidRPr="00566C92">
        <w:rPr>
          <w:rFonts w:ascii="Times New Roman" w:eastAsia="Times New Roman" w:hAnsi="Times New Roman" w:cs="Times New Roman"/>
          <w:b/>
          <w:bCs/>
          <w:sz w:val="28"/>
          <w:szCs w:val="28"/>
          <w:lang w:eastAsia="ru-RU"/>
        </w:rPr>
        <w:t>Личностные, метапредметные</w:t>
      </w:r>
      <w:r w:rsidRPr="00566C92">
        <w:rPr>
          <w:rFonts w:ascii="Times New Roman" w:eastAsia="Times New Roman" w:hAnsi="Times New Roman" w:cs="Times New Roman"/>
          <w:b/>
          <w:sz w:val="28"/>
          <w:szCs w:val="28"/>
          <w:lang w:eastAsia="ru-RU"/>
        </w:rPr>
        <w:t> </w:t>
      </w:r>
      <w:r w:rsidRPr="00566C92">
        <w:rPr>
          <w:rFonts w:ascii="Times New Roman" w:eastAsia="Times New Roman" w:hAnsi="Times New Roman" w:cs="Times New Roman"/>
          <w:b/>
          <w:bCs/>
          <w:sz w:val="28"/>
          <w:szCs w:val="28"/>
          <w:lang w:eastAsia="ru-RU"/>
        </w:rPr>
        <w:t>и предметные результаты освоения учебного курса</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Программа содержит систему знаний и заданий, направленных на достижение личностных, метапредметных и предметных результатов:</w:t>
      </w:r>
    </w:p>
    <w:p w:rsidR="00566C92" w:rsidRPr="00566C92" w:rsidRDefault="00566C92" w:rsidP="00566C92">
      <w:pPr>
        <w:spacing w:after="135" w:line="240" w:lineRule="auto"/>
        <w:jc w:val="both"/>
        <w:rPr>
          <w:rFonts w:ascii="Times New Roman" w:eastAsia="Times New Roman" w:hAnsi="Times New Roman" w:cs="Times New Roman"/>
          <w:i/>
          <w:sz w:val="28"/>
          <w:szCs w:val="28"/>
          <w:lang w:eastAsia="ru-RU"/>
        </w:rPr>
      </w:pPr>
      <w:r w:rsidRPr="00566C92">
        <w:rPr>
          <w:rFonts w:ascii="Times New Roman" w:eastAsia="Times New Roman" w:hAnsi="Times New Roman" w:cs="Times New Roman"/>
          <w:i/>
          <w:sz w:val="28"/>
          <w:szCs w:val="28"/>
          <w:lang w:eastAsia="ru-RU"/>
        </w:rPr>
        <w:t>Личностные результаты:</w:t>
      </w:r>
    </w:p>
    <w:p w:rsidR="00566C92" w:rsidRPr="00566C92" w:rsidRDefault="00566C92" w:rsidP="00566C92">
      <w:pPr>
        <w:numPr>
          <w:ilvl w:val="0"/>
          <w:numId w:val="5"/>
        </w:numPr>
        <w:spacing w:before="100" w:beforeAutospacing="1" w:after="100" w:afterAutospacing="1" w:line="240" w:lineRule="auto"/>
        <w:ind w:left="495"/>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овладение на уровне общего образования законченной системы географических знаний и умений, навыками их применения в различных жизненных ситуациях;</w:t>
      </w:r>
    </w:p>
    <w:p w:rsidR="00566C92" w:rsidRPr="00566C92" w:rsidRDefault="00566C92" w:rsidP="00566C92">
      <w:pPr>
        <w:numPr>
          <w:ilvl w:val="0"/>
          <w:numId w:val="5"/>
        </w:numPr>
        <w:spacing w:before="100" w:beforeAutospacing="1" w:after="100" w:afterAutospacing="1" w:line="240" w:lineRule="auto"/>
        <w:ind w:left="495"/>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осознание ценности географического знания как важнейшего компонента научной картины мира;</w:t>
      </w:r>
    </w:p>
    <w:p w:rsidR="00566C92" w:rsidRPr="00566C92" w:rsidRDefault="00566C92" w:rsidP="00566C92">
      <w:pPr>
        <w:numPr>
          <w:ilvl w:val="0"/>
          <w:numId w:val="5"/>
        </w:numPr>
        <w:spacing w:before="100" w:beforeAutospacing="1" w:after="100" w:afterAutospacing="1" w:line="240" w:lineRule="auto"/>
        <w:ind w:left="495"/>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сформированность устойчивых установок социально-ответственного поведения в географической среде – среде обитания всего живого, в том числе и человека.</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i/>
          <w:sz w:val="28"/>
          <w:szCs w:val="28"/>
          <w:lang w:eastAsia="ru-RU"/>
        </w:rPr>
        <w:t>Метапредметными результатами</w:t>
      </w:r>
      <w:r w:rsidRPr="00566C92">
        <w:rPr>
          <w:rFonts w:ascii="Times New Roman" w:eastAsia="Times New Roman" w:hAnsi="Times New Roman" w:cs="Times New Roman"/>
          <w:sz w:val="28"/>
          <w:szCs w:val="28"/>
          <w:lang w:eastAsia="ru-RU"/>
        </w:rPr>
        <w:t xml:space="preserve"> изучения курса является формирование УУД (универсальные учебные действия):</w:t>
      </w:r>
    </w:p>
    <w:p w:rsidR="00566C92" w:rsidRPr="00566C92" w:rsidRDefault="00566C92" w:rsidP="00566C92">
      <w:pPr>
        <w:spacing w:after="135" w:line="240" w:lineRule="auto"/>
        <w:jc w:val="both"/>
        <w:rPr>
          <w:rFonts w:ascii="Times New Roman" w:eastAsia="Times New Roman" w:hAnsi="Times New Roman" w:cs="Times New Roman"/>
          <w:sz w:val="28"/>
          <w:szCs w:val="28"/>
          <w:u w:val="single"/>
          <w:lang w:eastAsia="ru-RU"/>
        </w:rPr>
      </w:pPr>
      <w:r w:rsidRPr="00566C92">
        <w:rPr>
          <w:rFonts w:ascii="Times New Roman" w:eastAsia="Times New Roman" w:hAnsi="Times New Roman" w:cs="Times New Roman"/>
          <w:sz w:val="28"/>
          <w:szCs w:val="28"/>
          <w:u w:val="single"/>
          <w:lang w:eastAsia="ru-RU"/>
        </w:rPr>
        <w:t>Личностные УУД</w:t>
      </w:r>
    </w:p>
    <w:p w:rsidR="00566C92" w:rsidRPr="00566C92" w:rsidRDefault="00566C92" w:rsidP="00566C92">
      <w:pPr>
        <w:numPr>
          <w:ilvl w:val="0"/>
          <w:numId w:val="6"/>
        </w:numPr>
        <w:spacing w:before="100" w:beforeAutospacing="1" w:after="100" w:afterAutospacing="1" w:line="240" w:lineRule="auto"/>
        <w:ind w:left="495"/>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Готовность следовать этническим нормам поведения в повседневной жизни и производственной деятельности</w:t>
      </w:r>
    </w:p>
    <w:p w:rsidR="00566C92" w:rsidRPr="00566C92" w:rsidRDefault="00566C92" w:rsidP="00566C92">
      <w:pPr>
        <w:numPr>
          <w:ilvl w:val="0"/>
          <w:numId w:val="6"/>
        </w:numPr>
        <w:spacing w:before="100" w:beforeAutospacing="1" w:after="100" w:afterAutospacing="1" w:line="240" w:lineRule="auto"/>
        <w:ind w:left="495"/>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rsidR="00566C92" w:rsidRPr="00566C92" w:rsidRDefault="00566C92" w:rsidP="00566C92">
      <w:pPr>
        <w:numPr>
          <w:ilvl w:val="0"/>
          <w:numId w:val="6"/>
        </w:numPr>
        <w:spacing w:before="100" w:beforeAutospacing="1" w:after="100" w:afterAutospacing="1" w:line="240" w:lineRule="auto"/>
        <w:ind w:left="495"/>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Умение оценивать с позиции социальных норм собственные поступки и поступки других людей;</w:t>
      </w:r>
    </w:p>
    <w:p w:rsidR="00566C92" w:rsidRPr="00566C92" w:rsidRDefault="00566C92" w:rsidP="00566C92">
      <w:pPr>
        <w:numPr>
          <w:ilvl w:val="0"/>
          <w:numId w:val="6"/>
        </w:numPr>
        <w:spacing w:before="100" w:beforeAutospacing="1" w:after="100" w:afterAutospacing="1" w:line="240" w:lineRule="auto"/>
        <w:ind w:left="495"/>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Эмоционально-ценностное отношение к окружающей среде, необходимости ее сохранения и рационального использования;</w:t>
      </w:r>
    </w:p>
    <w:p w:rsidR="00566C92" w:rsidRPr="00566C92" w:rsidRDefault="00566C92" w:rsidP="00566C92">
      <w:pPr>
        <w:numPr>
          <w:ilvl w:val="0"/>
          <w:numId w:val="6"/>
        </w:numPr>
        <w:spacing w:before="100" w:beforeAutospacing="1" w:after="100" w:afterAutospacing="1" w:line="240" w:lineRule="auto"/>
        <w:ind w:left="495"/>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Патриотизм, любовь к своей местности, своему региону, своей стране;</w:t>
      </w:r>
    </w:p>
    <w:p w:rsidR="00566C92" w:rsidRPr="00566C92" w:rsidRDefault="00566C92" w:rsidP="00566C92">
      <w:pPr>
        <w:spacing w:after="135" w:line="240" w:lineRule="auto"/>
        <w:jc w:val="both"/>
        <w:rPr>
          <w:rFonts w:ascii="Times New Roman" w:eastAsia="Times New Roman" w:hAnsi="Times New Roman" w:cs="Times New Roman"/>
          <w:sz w:val="28"/>
          <w:szCs w:val="28"/>
          <w:u w:val="single"/>
          <w:lang w:eastAsia="ru-RU"/>
        </w:rPr>
      </w:pPr>
      <w:r w:rsidRPr="00566C92">
        <w:rPr>
          <w:rFonts w:ascii="Times New Roman" w:eastAsia="Times New Roman" w:hAnsi="Times New Roman" w:cs="Times New Roman"/>
          <w:sz w:val="28"/>
          <w:szCs w:val="28"/>
          <w:u w:val="single"/>
          <w:lang w:eastAsia="ru-RU"/>
        </w:rPr>
        <w:t>Регулятивные УУД</w:t>
      </w:r>
    </w:p>
    <w:p w:rsidR="00566C92" w:rsidRPr="00566C92" w:rsidRDefault="00566C92" w:rsidP="00566C92">
      <w:pPr>
        <w:numPr>
          <w:ilvl w:val="0"/>
          <w:numId w:val="7"/>
        </w:numPr>
        <w:spacing w:before="100" w:beforeAutospacing="1" w:after="100" w:afterAutospacing="1" w:line="240" w:lineRule="auto"/>
        <w:ind w:left="495"/>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Способность к самостоятельному приобретению новых знаний и практических умений, умение управлять своей познавательной деятельностью;</w:t>
      </w:r>
    </w:p>
    <w:p w:rsidR="00566C92" w:rsidRPr="00566C92" w:rsidRDefault="00566C92" w:rsidP="00566C92">
      <w:pPr>
        <w:numPr>
          <w:ilvl w:val="0"/>
          <w:numId w:val="7"/>
        </w:numPr>
        <w:spacing w:before="100" w:beforeAutospacing="1" w:after="100" w:afterAutospacing="1" w:line="240" w:lineRule="auto"/>
        <w:ind w:left="495"/>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Умение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66C92" w:rsidRPr="00566C92" w:rsidRDefault="00566C92" w:rsidP="00566C92">
      <w:pPr>
        <w:spacing w:after="135" w:line="240" w:lineRule="auto"/>
        <w:jc w:val="both"/>
        <w:rPr>
          <w:rFonts w:ascii="Times New Roman" w:eastAsia="Times New Roman" w:hAnsi="Times New Roman" w:cs="Times New Roman"/>
          <w:sz w:val="28"/>
          <w:szCs w:val="28"/>
          <w:u w:val="single"/>
          <w:lang w:eastAsia="ru-RU"/>
        </w:rPr>
      </w:pPr>
      <w:r w:rsidRPr="00566C92">
        <w:rPr>
          <w:rFonts w:ascii="Times New Roman" w:eastAsia="Times New Roman" w:hAnsi="Times New Roman" w:cs="Times New Roman"/>
          <w:sz w:val="28"/>
          <w:szCs w:val="28"/>
          <w:u w:val="single"/>
          <w:lang w:eastAsia="ru-RU"/>
        </w:rPr>
        <w:t>Познавательные УУД</w:t>
      </w:r>
    </w:p>
    <w:p w:rsidR="00566C92" w:rsidRPr="00566C92" w:rsidRDefault="00566C92" w:rsidP="00566C92">
      <w:pPr>
        <w:numPr>
          <w:ilvl w:val="0"/>
          <w:numId w:val="8"/>
        </w:numPr>
        <w:spacing w:before="100" w:beforeAutospacing="1" w:after="100" w:afterAutospacing="1" w:line="240" w:lineRule="auto"/>
        <w:ind w:left="495"/>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Формирование и развитие по средствам географического знания познавательных интересов, интеллектуальных и творческих способностей учащихся;</w:t>
      </w:r>
    </w:p>
    <w:p w:rsidR="00566C92" w:rsidRPr="00566C92" w:rsidRDefault="00566C92" w:rsidP="00566C92">
      <w:pPr>
        <w:numPr>
          <w:ilvl w:val="0"/>
          <w:numId w:val="8"/>
        </w:numPr>
        <w:spacing w:before="100" w:beforeAutospacing="1" w:after="100" w:afterAutospacing="1" w:line="240" w:lineRule="auto"/>
        <w:ind w:left="495"/>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Умение вести самостоятельный поиск, анализ, отбор информации, ее преобразование, сохранение, передачу и презентацию с помощью технических средств и информации;</w:t>
      </w:r>
    </w:p>
    <w:p w:rsidR="00566C92" w:rsidRPr="00566C92" w:rsidRDefault="00566C92" w:rsidP="00566C92">
      <w:pPr>
        <w:spacing w:after="135" w:line="240" w:lineRule="auto"/>
        <w:jc w:val="both"/>
        <w:rPr>
          <w:rFonts w:ascii="Times New Roman" w:eastAsia="Times New Roman" w:hAnsi="Times New Roman" w:cs="Times New Roman"/>
          <w:sz w:val="28"/>
          <w:szCs w:val="28"/>
          <w:u w:val="single"/>
          <w:lang w:eastAsia="ru-RU"/>
        </w:rPr>
      </w:pPr>
      <w:r w:rsidRPr="00566C92">
        <w:rPr>
          <w:rFonts w:ascii="Times New Roman" w:eastAsia="Times New Roman" w:hAnsi="Times New Roman" w:cs="Times New Roman"/>
          <w:sz w:val="28"/>
          <w:szCs w:val="28"/>
          <w:u w:val="single"/>
          <w:lang w:eastAsia="ru-RU"/>
        </w:rPr>
        <w:t>Коммуникативные УУД</w:t>
      </w:r>
    </w:p>
    <w:p w:rsidR="00D04EFD" w:rsidRPr="00AC1683" w:rsidRDefault="00566C92" w:rsidP="00AC1683">
      <w:pPr>
        <w:numPr>
          <w:ilvl w:val="0"/>
          <w:numId w:val="9"/>
        </w:numPr>
        <w:spacing w:before="100" w:beforeAutospacing="1" w:after="100" w:afterAutospacing="1" w:line="240" w:lineRule="auto"/>
        <w:ind w:left="495"/>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Самостоятельно формировать общие цели, распределять роли, договариваться друг с другом, вступать в диалог, интегрироваться в группу сверстников, участвовать в коллективном обсуждении проблем и строить продуктивное взаимодействие и сотрудничество со сверстниками и взрослыми.</w:t>
      </w:r>
    </w:p>
    <w:p w:rsidR="00566C92" w:rsidRPr="00566C92" w:rsidRDefault="00566C92" w:rsidP="00566C92">
      <w:pPr>
        <w:spacing w:after="135" w:line="240" w:lineRule="auto"/>
        <w:jc w:val="both"/>
        <w:rPr>
          <w:rFonts w:ascii="Times New Roman" w:eastAsia="Times New Roman" w:hAnsi="Times New Roman" w:cs="Times New Roman"/>
          <w:b/>
          <w:sz w:val="28"/>
          <w:szCs w:val="28"/>
          <w:lang w:eastAsia="ru-RU"/>
        </w:rPr>
      </w:pPr>
      <w:r w:rsidRPr="00566C92">
        <w:rPr>
          <w:rFonts w:ascii="Times New Roman" w:eastAsia="Times New Roman" w:hAnsi="Times New Roman" w:cs="Times New Roman"/>
          <w:b/>
          <w:bCs/>
          <w:sz w:val="28"/>
          <w:szCs w:val="28"/>
          <w:lang w:eastAsia="ru-RU"/>
        </w:rPr>
        <w:t>Планируемые результаты освоения</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bCs/>
          <w:i/>
          <w:sz w:val="28"/>
          <w:szCs w:val="28"/>
          <w:u w:val="single"/>
          <w:lang w:eastAsia="ru-RU"/>
        </w:rPr>
        <w:t>Личностным результатом</w:t>
      </w:r>
      <w:r w:rsidRPr="00566C92">
        <w:rPr>
          <w:rFonts w:ascii="Times New Roman" w:eastAsia="Times New Roman" w:hAnsi="Times New Roman" w:cs="Times New Roman"/>
          <w:sz w:val="28"/>
          <w:szCs w:val="28"/>
          <w:lang w:eastAsia="ru-RU"/>
        </w:rPr>
        <w:t> обучения географии в основной школе является:</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формирование всесторонне образованной, инициативной и успешной личности,</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обладающей системой современных мировоззренческих взглядов, ценностных ориентаций, идейно-нравственных, культурных и этических принципов и норм поведения.</w:t>
      </w:r>
    </w:p>
    <w:p w:rsidR="00566C92" w:rsidRPr="00566C92" w:rsidRDefault="00566C92" w:rsidP="00566C92">
      <w:pPr>
        <w:spacing w:after="135" w:line="240" w:lineRule="auto"/>
        <w:jc w:val="both"/>
        <w:rPr>
          <w:rFonts w:ascii="Times New Roman" w:eastAsia="Times New Roman" w:hAnsi="Times New Roman" w:cs="Times New Roman"/>
          <w:b/>
          <w:sz w:val="28"/>
          <w:szCs w:val="28"/>
          <w:lang w:eastAsia="ru-RU"/>
        </w:rPr>
      </w:pPr>
      <w:r w:rsidRPr="00566C92">
        <w:rPr>
          <w:rFonts w:ascii="Times New Roman" w:eastAsia="Times New Roman" w:hAnsi="Times New Roman" w:cs="Times New Roman"/>
          <w:b/>
          <w:sz w:val="28"/>
          <w:szCs w:val="28"/>
          <w:lang w:eastAsia="ru-RU"/>
        </w:rPr>
        <w:t>Важнейшие личностные результаты обучения географии:</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ценностные ориентации выпускников основной школы, отражающие их индивидуально-личностные позиции:</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гуманистические и демократические ценностные ориентации, готовность следовать этическим нормам поведения в повседневной жизни и производственной деятельности;</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осознание целостности природы, населения и хозяйства Земли, материков, их крупных районов и стран; представление о России как субъекте мирового географического пространства, её месте и роли в современном мире;</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осознание единства географического пространства России как единой среды обитания всех населяющих ее народов, определяющей общность их исторических судеб;</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осознание значимости и общности глобальных проблем человечества.</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i/>
          <w:sz w:val="28"/>
          <w:szCs w:val="28"/>
          <w:u w:val="single"/>
          <w:lang w:eastAsia="ru-RU"/>
        </w:rPr>
        <w:t>Предметные результаты</w:t>
      </w:r>
      <w:r w:rsidRPr="00566C92">
        <w:rPr>
          <w:rFonts w:ascii="Times New Roman" w:eastAsia="Times New Roman" w:hAnsi="Times New Roman" w:cs="Times New Roman"/>
          <w:sz w:val="28"/>
          <w:szCs w:val="28"/>
          <w:lang w:eastAsia="ru-RU"/>
        </w:rPr>
        <w:t xml:space="preserve"> (цели предмета)</w:t>
      </w:r>
    </w:p>
    <w:p w:rsidR="00566C92" w:rsidRPr="00566C92" w:rsidRDefault="00566C92" w:rsidP="00566C92">
      <w:pPr>
        <w:spacing w:after="135" w:line="240" w:lineRule="auto"/>
        <w:jc w:val="both"/>
        <w:rPr>
          <w:rFonts w:ascii="Times New Roman" w:eastAsia="Times New Roman" w:hAnsi="Times New Roman" w:cs="Times New Roman"/>
          <w:i/>
          <w:sz w:val="28"/>
          <w:szCs w:val="28"/>
          <w:u w:val="single"/>
          <w:lang w:eastAsia="ru-RU"/>
        </w:rPr>
      </w:pPr>
      <w:r w:rsidRPr="00566C92">
        <w:rPr>
          <w:rFonts w:ascii="Times New Roman" w:eastAsia="Times New Roman" w:hAnsi="Times New Roman" w:cs="Times New Roman"/>
          <w:i/>
          <w:sz w:val="28"/>
          <w:szCs w:val="28"/>
          <w:u w:val="single"/>
          <w:lang w:eastAsia="ru-RU"/>
        </w:rPr>
        <w:t>Метапредметные  результаты</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эмоционально-ценностное отношение к окружающей среде, необходимости ее сохранения и рационального использования;</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патриотизм, любовь к своей местности, своему региону, своей стране;</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уважение к истории, культуре, национальным особенностям, традициям и образу жизни других народов, толерантность;</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готовность к осознанному выбору дальнейшей профессиональной траектории в соответствии с собственными интересами и возможностями;</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образовательные результаты – 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умение формулировать своё отношение к актуальным проблемным ситуациям;</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умение толерантно определять своё отношение к разным народам;</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умение использовать географические знания для адаптации и созидательной деятельности.</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bCs/>
          <w:i/>
          <w:sz w:val="28"/>
          <w:szCs w:val="28"/>
          <w:u w:val="single"/>
          <w:lang w:eastAsia="ru-RU"/>
        </w:rPr>
        <w:t>Метапредметными результатами</w:t>
      </w:r>
      <w:r w:rsidRPr="00566C92">
        <w:rPr>
          <w:rFonts w:ascii="Times New Roman" w:eastAsia="Times New Roman" w:hAnsi="Times New Roman" w:cs="Times New Roman"/>
          <w:sz w:val="28"/>
          <w:szCs w:val="28"/>
          <w:lang w:eastAsia="ru-RU"/>
        </w:rPr>
        <w:t> изучения курса “География” является формирование</w:t>
      </w:r>
    </w:p>
    <w:p w:rsidR="00566C92" w:rsidRPr="00566C92" w:rsidRDefault="00566C92" w:rsidP="00566C92">
      <w:pPr>
        <w:spacing w:after="135" w:line="240" w:lineRule="auto"/>
        <w:jc w:val="both"/>
        <w:rPr>
          <w:rFonts w:ascii="Times New Roman" w:eastAsia="Times New Roman" w:hAnsi="Times New Roman" w:cs="Times New Roman"/>
          <w:sz w:val="28"/>
          <w:szCs w:val="28"/>
          <w:u w:val="single"/>
          <w:lang w:eastAsia="ru-RU"/>
        </w:rPr>
      </w:pPr>
      <w:r w:rsidRPr="00566C92">
        <w:rPr>
          <w:rFonts w:ascii="Times New Roman" w:eastAsia="Times New Roman" w:hAnsi="Times New Roman" w:cs="Times New Roman"/>
          <w:bCs/>
          <w:sz w:val="28"/>
          <w:szCs w:val="28"/>
          <w:u w:val="single"/>
          <w:lang w:eastAsia="ru-RU"/>
        </w:rPr>
        <w:t>Регулятивные УУД:</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способности к самостоятельному приобретению новых знаний и практических умений, умения управлять своей познавательной деятельностью;</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xml:space="preserve">- умения организовывать свою деятельность, определять е? цели и задачи, выбирать средства реализации цели и применять их на практике, оценивать достигнутые результаты. </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p>
    <w:p w:rsidR="00566C92" w:rsidRPr="00566C92" w:rsidRDefault="00566C92" w:rsidP="00566C92">
      <w:pPr>
        <w:spacing w:after="135" w:line="240" w:lineRule="auto"/>
        <w:jc w:val="both"/>
        <w:rPr>
          <w:rFonts w:ascii="Times New Roman" w:eastAsia="Times New Roman" w:hAnsi="Times New Roman" w:cs="Times New Roman"/>
          <w:b/>
          <w:sz w:val="28"/>
          <w:szCs w:val="28"/>
          <w:lang w:eastAsia="ru-RU"/>
        </w:rPr>
      </w:pPr>
      <w:r w:rsidRPr="00566C92">
        <w:rPr>
          <w:rFonts w:ascii="Times New Roman" w:eastAsia="Times New Roman" w:hAnsi="Times New Roman" w:cs="Times New Roman"/>
          <w:b/>
          <w:sz w:val="28"/>
          <w:szCs w:val="28"/>
          <w:lang w:eastAsia="ru-RU"/>
        </w:rPr>
        <w:t>5–6-й классы;</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самостоятельно обнаруживать и формулировать учебную проблему, определять цель учебной деятельности, выбирать тему проекта;</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выдвигать версии решения проблемы, осознавать конечный результат, выбирать из предложенных и искать самостоятельно средства достижения цели;</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составлять (индивидуально или в группе) план решения проблемы (выполнения проекта);</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работая по плану, сверять свои действия с целью и, при необходимости, исправлять ошибки самостоятельно;</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в диалоге с учителем совершенствовать самостоятельно выработанные критерии оценки.</w:t>
      </w:r>
    </w:p>
    <w:p w:rsidR="00566C92" w:rsidRPr="00566C92" w:rsidRDefault="00566C92" w:rsidP="00566C92">
      <w:pPr>
        <w:spacing w:after="135" w:line="240" w:lineRule="auto"/>
        <w:jc w:val="both"/>
        <w:rPr>
          <w:rFonts w:ascii="Times New Roman" w:eastAsia="Times New Roman" w:hAnsi="Times New Roman" w:cs="Times New Roman"/>
          <w:b/>
          <w:sz w:val="28"/>
          <w:szCs w:val="28"/>
          <w:lang w:eastAsia="ru-RU"/>
        </w:rPr>
      </w:pPr>
      <w:r w:rsidRPr="00566C92">
        <w:rPr>
          <w:rFonts w:ascii="Times New Roman" w:eastAsia="Times New Roman" w:hAnsi="Times New Roman" w:cs="Times New Roman"/>
          <w:b/>
          <w:bCs/>
          <w:sz w:val="28"/>
          <w:szCs w:val="28"/>
          <w:lang w:eastAsia="ru-RU"/>
        </w:rPr>
        <w:t>7–9-е классы</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Самостоятельно обнаруживать и формулировать проблему в классной и индивидуальной учебной деятельности.</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Выдвигать версии решения проблемы, осознавать конечный результат, выбирать из предложенных и искать самостоятельно средства достижения цели.</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Составлять (индивидуально или в группе) план решения проблемы (выполнения проекта).</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Подбирать к каждой проблеме (задаче) адекватную ей теоретическую модель.</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-Работая по предложенному и самостоятельно составленному плану, использовать наряду с основными и дополнительные средства (справочная литература, сложные приборы, компьютер).</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Планировать свою индивидуальную образовательную траекторию.</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Работать по самостоятельно составленному плану, сверяясь с ним и целью деятельности, исправляя ошибки, используя самостоятельно подобранные средства (в том числе и Интернет).</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Свободно пользоваться выработанными критериями оценки и самооценки, исходя из цели и имеющихся критериев, различая результат и способы действий.</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Самостоятельно осознавать причины своего успеха или неуспеха и находить способы выхода из ситуации неуспеха.</w:t>
      </w:r>
    </w:p>
    <w:p w:rsidR="00566C92" w:rsidRPr="00566C92" w:rsidRDefault="00566C92" w:rsidP="00566C92">
      <w:pPr>
        <w:spacing w:after="135" w:line="240" w:lineRule="auto"/>
        <w:jc w:val="both"/>
        <w:rPr>
          <w:rFonts w:ascii="Times New Roman" w:eastAsia="Times New Roman" w:hAnsi="Times New Roman" w:cs="Times New Roman"/>
          <w:i/>
          <w:sz w:val="28"/>
          <w:szCs w:val="28"/>
          <w:lang w:eastAsia="ru-RU"/>
        </w:rPr>
      </w:pPr>
      <w:r w:rsidRPr="00566C92">
        <w:rPr>
          <w:rFonts w:ascii="Times New Roman" w:eastAsia="Times New Roman" w:hAnsi="Times New Roman" w:cs="Times New Roman"/>
          <w:i/>
          <w:sz w:val="28"/>
          <w:szCs w:val="28"/>
          <w:lang w:eastAsia="ru-RU"/>
        </w:rPr>
        <w:t>Уметь оценить степень успешности своей индивидуальной образовательной деятельности;</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организация своей жизни в соответствии с общественно значимыми представлениями о здоровом образе жизни, правах и обязанностях гражданина, ценностях бытия и культуры, социального взаимодействия;</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умения ориентироваться в окружающем мире, выбирать целевые и смысловые установки в своих действиях и поступках, принимать решения.</w:t>
      </w:r>
    </w:p>
    <w:p w:rsidR="00566C92" w:rsidRPr="00566C92" w:rsidRDefault="00566C92" w:rsidP="00566C92">
      <w:pPr>
        <w:spacing w:after="135" w:line="240" w:lineRule="auto"/>
        <w:jc w:val="both"/>
        <w:rPr>
          <w:rFonts w:ascii="Times New Roman" w:eastAsia="Times New Roman" w:hAnsi="Times New Roman" w:cs="Times New Roman"/>
          <w:i/>
          <w:sz w:val="28"/>
          <w:szCs w:val="28"/>
          <w:lang w:eastAsia="ru-RU"/>
        </w:rPr>
      </w:pPr>
      <w:r w:rsidRPr="00566C92">
        <w:rPr>
          <w:rFonts w:ascii="Times New Roman" w:eastAsia="Times New Roman" w:hAnsi="Times New Roman" w:cs="Times New Roman"/>
          <w:i/>
          <w:sz w:val="28"/>
          <w:szCs w:val="28"/>
          <w:lang w:eastAsia="ru-RU"/>
        </w:rPr>
        <w:t>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w:t>
      </w:r>
    </w:p>
    <w:p w:rsidR="00566C92" w:rsidRPr="00566C92" w:rsidRDefault="00566C92" w:rsidP="00566C92">
      <w:pPr>
        <w:spacing w:after="135" w:line="240" w:lineRule="auto"/>
        <w:jc w:val="both"/>
        <w:rPr>
          <w:rFonts w:ascii="Times New Roman" w:eastAsia="Times New Roman" w:hAnsi="Times New Roman" w:cs="Times New Roman"/>
          <w:sz w:val="28"/>
          <w:szCs w:val="28"/>
          <w:u w:val="single"/>
          <w:lang w:eastAsia="ru-RU"/>
        </w:rPr>
      </w:pPr>
      <w:r w:rsidRPr="00566C92">
        <w:rPr>
          <w:rFonts w:ascii="Times New Roman" w:eastAsia="Times New Roman" w:hAnsi="Times New Roman" w:cs="Times New Roman"/>
          <w:bCs/>
          <w:sz w:val="28"/>
          <w:szCs w:val="28"/>
          <w:u w:val="single"/>
          <w:lang w:eastAsia="ru-RU"/>
        </w:rPr>
        <w:t>Познавательные УУД:</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формирование и развитие посредством географического знания познавательных интересов, интеллектуальных и творческих способностей учащихся;</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умения 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w:t>
      </w:r>
    </w:p>
    <w:p w:rsidR="00566C92" w:rsidRPr="00566C92" w:rsidRDefault="00566C92" w:rsidP="00566C92">
      <w:pPr>
        <w:spacing w:after="135" w:line="240" w:lineRule="auto"/>
        <w:jc w:val="both"/>
        <w:rPr>
          <w:rFonts w:ascii="Times New Roman" w:eastAsia="Times New Roman" w:hAnsi="Times New Roman" w:cs="Times New Roman"/>
          <w:b/>
          <w:sz w:val="28"/>
          <w:szCs w:val="28"/>
          <w:lang w:eastAsia="ru-RU"/>
        </w:rPr>
      </w:pPr>
      <w:r w:rsidRPr="00566C92">
        <w:rPr>
          <w:rFonts w:ascii="Times New Roman" w:eastAsia="Times New Roman" w:hAnsi="Times New Roman" w:cs="Times New Roman"/>
          <w:b/>
          <w:bCs/>
          <w:sz w:val="28"/>
          <w:szCs w:val="28"/>
          <w:lang w:eastAsia="ru-RU"/>
        </w:rPr>
        <w:t>5–6-е классы</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Анализировать, сравнивать, классифицировать и обобщать факты и явления. Выявлять причины и следствия простых явлений.</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Осуществлять сравнение, классификацию, самостоятельно выбирая основания и критерии для указанных логических операций.</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Строить классификацию на основе дихотомического деления (на основе отрицания).</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xml:space="preserve">- </w:t>
      </w:r>
      <w:r w:rsidR="004459D9" w:rsidRPr="004459D9">
        <w:rPr>
          <w:rFonts w:ascii="Times New Roman" w:eastAsia="Times New Roman" w:hAnsi="Times New Roman" w:cs="Times New Roman"/>
          <w:sz w:val="28"/>
          <w:szCs w:val="28"/>
          <w:lang w:eastAsia="ru-RU"/>
        </w:rPr>
        <w:t xml:space="preserve">Анализировать, сравнивать, классифицировать и обобщать факты и явления. Выявлять причины и следствия простых явлений </w:t>
      </w:r>
      <w:r w:rsidRPr="00566C92">
        <w:rPr>
          <w:rFonts w:ascii="Times New Roman" w:eastAsia="Times New Roman" w:hAnsi="Times New Roman" w:cs="Times New Roman"/>
          <w:sz w:val="28"/>
          <w:szCs w:val="28"/>
          <w:lang w:eastAsia="ru-RU"/>
        </w:rPr>
        <w:t>- Создавать схематические модели с выделением существенных характеристик объекта.</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Составлять тезисы, различные виды планов (простых, сложных и т.п.).</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Преобразовывать информацию из одного вида в другой (таблицу в текст и пр.).</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Вычитывать все уровни текстовой информации.</w:t>
      </w:r>
    </w:p>
    <w:p w:rsidR="00566C92" w:rsidRPr="00566C92" w:rsidRDefault="00566C92" w:rsidP="00566C92">
      <w:pPr>
        <w:spacing w:after="135" w:line="240" w:lineRule="auto"/>
        <w:jc w:val="both"/>
        <w:rPr>
          <w:rFonts w:ascii="Times New Roman" w:eastAsia="Times New Roman" w:hAnsi="Times New Roman" w:cs="Times New Roman"/>
          <w:b/>
          <w:sz w:val="28"/>
          <w:szCs w:val="28"/>
          <w:lang w:eastAsia="ru-RU"/>
        </w:rPr>
      </w:pPr>
      <w:r w:rsidRPr="00566C92">
        <w:rPr>
          <w:rFonts w:ascii="Times New Roman" w:eastAsia="Times New Roman" w:hAnsi="Times New Roman" w:cs="Times New Roman"/>
          <w:sz w:val="28"/>
          <w:szCs w:val="28"/>
          <w:lang w:eastAsia="ru-RU"/>
        </w:rPr>
        <w:t xml:space="preserve">- </w:t>
      </w:r>
      <w:r w:rsidR="004459D9" w:rsidRPr="004459D9">
        <w:rPr>
          <w:rFonts w:ascii="Times New Roman" w:eastAsia="Times New Roman" w:hAnsi="Times New Roman" w:cs="Times New Roman"/>
          <w:sz w:val="28"/>
          <w:szCs w:val="28"/>
          <w:lang w:eastAsia="ru-RU"/>
        </w:rPr>
        <w:t xml:space="preserve">Анализировать, сравнивать, классифицировать и обобщать факты и явления. Выявлять причины и следствия простых явлений </w:t>
      </w:r>
      <w:r w:rsidRPr="00566C92">
        <w:rPr>
          <w:rFonts w:ascii="Times New Roman" w:eastAsia="Times New Roman" w:hAnsi="Times New Roman" w:cs="Times New Roman"/>
          <w:b/>
          <w:bCs/>
          <w:sz w:val="28"/>
          <w:szCs w:val="28"/>
          <w:lang w:eastAsia="ru-RU"/>
        </w:rPr>
        <w:t>7–9-е классы</w:t>
      </w:r>
    </w:p>
    <w:p w:rsidR="00566C92" w:rsidRPr="00566C92" w:rsidRDefault="00566C92" w:rsidP="00566C92">
      <w:pPr>
        <w:spacing w:after="135" w:line="240" w:lineRule="auto"/>
        <w:jc w:val="both"/>
        <w:rPr>
          <w:rFonts w:ascii="Times New Roman" w:eastAsia="Times New Roman" w:hAnsi="Times New Roman" w:cs="Times New Roman"/>
          <w:i/>
          <w:sz w:val="28"/>
          <w:szCs w:val="28"/>
          <w:lang w:eastAsia="ru-RU"/>
        </w:rPr>
      </w:pPr>
      <w:r w:rsidRPr="00566C92">
        <w:rPr>
          <w:rFonts w:ascii="Times New Roman" w:eastAsia="Times New Roman" w:hAnsi="Times New Roman" w:cs="Times New Roman"/>
          <w:i/>
          <w:sz w:val="28"/>
          <w:szCs w:val="28"/>
          <w:lang w:eastAsia="ru-RU"/>
        </w:rPr>
        <w:t>Анализировать, сравнивать, классифицировать и обобщать понятия:</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давать определение понятиям на основе изученного на различных предметах учебного материала;</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осуществлять логическую операцию установления родовидовых отношений;</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обобщать понятия – осуществлять логическую операцию перехода от понятия с меньшим объёмом к понятию с большим объёмом.</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Строить логическое рассуждение, включающее установление причинно-следственных связей.</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Создавать модели с выделением существенных характеристик объекта, преобразовывать модели с целью выявления общих законов, определяющих данную предметную область.</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Представлять информацию в виде конспектов, таблиц, схем, графиков. Преобразовывать информацию из одного вида в другой и выбирать удобную для себя форму фиксации и представления информации. Представлять информацию в оптимальной форме в зависимости от адресата.</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Понимая позицию другого, различать в его речи: мнение (точку зрения), доказательство (аргументы), факты; гипотезы, аксиомы, теории. Для этого самостоятельно использовать различные виды чтения (изучающее, просмотровое, ознакомительное, поисковое), приёмы слушания.</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Самому создавать источники информации разного типа и для разных аудиторий, соблюдать информационную гигиену и правила информационной безопасности.</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Уметь использовать компьютерные и коммуникационные технологии как инструмент для достижения своих целей. Уметь выбирать адекватные задаче инструментальные программно-аппаратные средства и сервисы.</w:t>
      </w:r>
    </w:p>
    <w:p w:rsidR="00566C92" w:rsidRPr="00566C92" w:rsidRDefault="00566C92" w:rsidP="00566C92">
      <w:pPr>
        <w:spacing w:after="135" w:line="240" w:lineRule="auto"/>
        <w:jc w:val="both"/>
        <w:rPr>
          <w:rFonts w:ascii="Times New Roman" w:eastAsia="Times New Roman" w:hAnsi="Times New Roman" w:cs="Times New Roman"/>
          <w:sz w:val="28"/>
          <w:szCs w:val="28"/>
          <w:u w:val="single"/>
          <w:lang w:eastAsia="ru-RU"/>
        </w:rPr>
      </w:pPr>
      <w:r w:rsidRPr="00566C92">
        <w:rPr>
          <w:rFonts w:ascii="Times New Roman" w:eastAsia="Times New Roman" w:hAnsi="Times New Roman" w:cs="Times New Roman"/>
          <w:bCs/>
          <w:sz w:val="28"/>
          <w:szCs w:val="28"/>
          <w:u w:val="single"/>
          <w:lang w:eastAsia="ru-RU"/>
        </w:rPr>
        <w:t>Коммуникативные УУД:</w:t>
      </w:r>
    </w:p>
    <w:p w:rsidR="00566C92" w:rsidRPr="00566C92" w:rsidRDefault="00566C92" w:rsidP="00566C92">
      <w:pPr>
        <w:spacing w:after="135" w:line="240" w:lineRule="auto"/>
        <w:jc w:val="both"/>
        <w:rPr>
          <w:rFonts w:ascii="Times New Roman" w:eastAsia="Times New Roman" w:hAnsi="Times New Roman" w:cs="Times New Roman"/>
          <w:b/>
          <w:sz w:val="28"/>
          <w:szCs w:val="28"/>
          <w:lang w:eastAsia="ru-RU"/>
        </w:rPr>
      </w:pPr>
      <w:r w:rsidRPr="00566C92">
        <w:rPr>
          <w:rFonts w:ascii="Times New Roman" w:eastAsia="Times New Roman" w:hAnsi="Times New Roman" w:cs="Times New Roman"/>
          <w:b/>
          <w:bCs/>
          <w:sz w:val="28"/>
          <w:szCs w:val="28"/>
          <w:lang w:eastAsia="ru-RU"/>
        </w:rPr>
        <w:t>5–6-е классы</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566C92" w:rsidRPr="00566C92" w:rsidRDefault="00566C92" w:rsidP="00566C92">
      <w:pPr>
        <w:spacing w:after="135" w:line="240" w:lineRule="auto"/>
        <w:jc w:val="both"/>
        <w:rPr>
          <w:rFonts w:ascii="Times New Roman" w:eastAsia="Times New Roman" w:hAnsi="Times New Roman" w:cs="Times New Roman"/>
          <w:b/>
          <w:sz w:val="28"/>
          <w:szCs w:val="28"/>
          <w:lang w:eastAsia="ru-RU"/>
        </w:rPr>
      </w:pPr>
      <w:r w:rsidRPr="00566C92">
        <w:rPr>
          <w:rFonts w:ascii="Times New Roman" w:eastAsia="Times New Roman" w:hAnsi="Times New Roman" w:cs="Times New Roman"/>
          <w:b/>
          <w:bCs/>
          <w:sz w:val="28"/>
          <w:szCs w:val="28"/>
          <w:lang w:eastAsia="ru-RU"/>
        </w:rPr>
        <w:t>7–9-е классы</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Отстаивая свою точку зрения, приводить аргументы, подтверждая их фактами.</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В дискуссии уметь выдвинуть контраргументы, перефразировать свою мысль (владение механизмом эквивалентных замен).</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Учиться критично относиться к своему мнению, с достоинством признавать ошибочность своего мнения (если оно таково) и корректировать его. Понимая позицию другого, различать в его речи: мнение (точку зрения), доказательство (аргументы), факты; гипотезы, аксиомы, теории.</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Уметь взглянуть на ситуацию с иной позиции и договариваться с людьми иных позиций.</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Средством формирования коммуникативных УУД служат технология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xml:space="preserve">- </w:t>
      </w:r>
      <w:r w:rsidRPr="00566C92">
        <w:rPr>
          <w:rFonts w:ascii="Times New Roman" w:eastAsia="Times New Roman" w:hAnsi="Times New Roman" w:cs="Times New Roman"/>
          <w:sz w:val="28"/>
          <w:szCs w:val="28"/>
          <w:u w:val="single"/>
          <w:lang w:eastAsia="ru-RU"/>
        </w:rPr>
        <w:t>Предметными результатами</w:t>
      </w:r>
      <w:r w:rsidRPr="00566C92">
        <w:rPr>
          <w:rFonts w:ascii="Times New Roman" w:eastAsia="Times New Roman" w:hAnsi="Times New Roman" w:cs="Times New Roman"/>
          <w:sz w:val="28"/>
          <w:szCs w:val="28"/>
          <w:lang w:eastAsia="ru-RU"/>
        </w:rPr>
        <w:t xml:space="preserve"> изучения курса “География” 5–9-х классах являются следующие умения:</w:t>
      </w:r>
    </w:p>
    <w:p w:rsidR="00566C92" w:rsidRPr="00566C92" w:rsidRDefault="00566C92" w:rsidP="00566C92">
      <w:pPr>
        <w:spacing w:after="135" w:line="240" w:lineRule="auto"/>
        <w:jc w:val="both"/>
        <w:rPr>
          <w:rFonts w:ascii="Times New Roman" w:eastAsia="Times New Roman" w:hAnsi="Times New Roman" w:cs="Times New Roman"/>
          <w:b/>
          <w:sz w:val="28"/>
          <w:szCs w:val="28"/>
          <w:lang w:eastAsia="ru-RU"/>
        </w:rPr>
      </w:pPr>
      <w:r w:rsidRPr="00566C92">
        <w:rPr>
          <w:rFonts w:ascii="Times New Roman" w:eastAsia="Times New Roman" w:hAnsi="Times New Roman" w:cs="Times New Roman"/>
          <w:b/>
          <w:bCs/>
          <w:sz w:val="28"/>
          <w:szCs w:val="28"/>
          <w:lang w:eastAsia="ru-RU"/>
        </w:rPr>
        <w:t>5-й класс</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Объяснять роль различных источников географической информации.</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Объяснять географические следствия формы, размеров и движения Земли.</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Формулировать природные и антропогенные причины изменения окружающей среды.</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Выделять, описывать и объяснять существенные признаки географических объектов и явлений.</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Находить в различных источниках и анализировать географическую информацию.</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Составлять описания различных географических объектов на основе анализа разнообразных источников географической информации.</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Применять приборы и инструменты для определения количественных и качественных характеристик компонентов природы.</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Определять на карте местоположение географических объектов.</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Определять роль результатов выдающихся географических открытий.</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Использовать географические знания для осуществления мер по сохранению природы и защите людей от стихийных природных и техногенных явлений.</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Приводить примеры использования и охраны природных ресурсов, адаптации человека к условиям окружающей среды.</w:t>
      </w:r>
    </w:p>
    <w:p w:rsidR="00566C92" w:rsidRPr="00566C92" w:rsidRDefault="00566C92" w:rsidP="00566C92">
      <w:pPr>
        <w:spacing w:after="135" w:line="240" w:lineRule="auto"/>
        <w:jc w:val="both"/>
        <w:rPr>
          <w:rFonts w:ascii="Times New Roman" w:eastAsia="Times New Roman" w:hAnsi="Times New Roman" w:cs="Times New Roman"/>
          <w:b/>
          <w:sz w:val="28"/>
          <w:szCs w:val="28"/>
          <w:lang w:eastAsia="ru-RU"/>
        </w:rPr>
      </w:pPr>
      <w:r w:rsidRPr="00566C92">
        <w:rPr>
          <w:rFonts w:ascii="Times New Roman" w:eastAsia="Times New Roman" w:hAnsi="Times New Roman" w:cs="Times New Roman"/>
          <w:b/>
          <w:bCs/>
          <w:sz w:val="28"/>
          <w:szCs w:val="28"/>
          <w:lang w:eastAsia="ru-RU"/>
        </w:rPr>
        <w:t>6-й класс</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Объяснять роль различных источников географической информации.</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Объяснять географические следствия формы, размеров и движения Земли.</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Объяснять воздействие Солнца и Луны на мир живой и неживой природы.</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Выделять, описывать и объяснять существенные признаки географических объектов и явлений.</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Определять географические процессы и явления в геосферах, взаимосвязи между ними, их изменения в результате деятельности человека.</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Различать типы земной коры; выявлять зависимость рельефа от воздействия внутренних и внешних сил.</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Выявлять главные причины различий в нагревании земной поверхности.</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Выделять причины стихийных явлений в геосферах.</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Находить в различных источниках и анализировать географическую информацию.</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Составлять описания различных географических объектов на основе анализа разнообразных источников географической информации.</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Применять приборы и инструменты для определения количественных и качественных характеристик компонентов природы.</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Определять на карте местоположение географических объектов.</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Формулировать своё отношение к природным и антропогенным причинам изменения окружающей среды.</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Использовать географические знания для осуществления мер по сохранению природы и защите людей от стихийных природных и техногенных явлений.</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Приводить примеры использования и охраны природных ресурсов, адаптации человека к условиям окружающей среды.</w:t>
      </w:r>
    </w:p>
    <w:p w:rsidR="00566C92" w:rsidRPr="00566C92" w:rsidRDefault="00566C92" w:rsidP="00566C92">
      <w:pPr>
        <w:spacing w:after="135" w:line="240" w:lineRule="auto"/>
        <w:jc w:val="both"/>
        <w:rPr>
          <w:rFonts w:ascii="Times New Roman" w:eastAsia="Times New Roman" w:hAnsi="Times New Roman" w:cs="Times New Roman"/>
          <w:b/>
          <w:sz w:val="28"/>
          <w:szCs w:val="28"/>
          <w:lang w:eastAsia="ru-RU"/>
        </w:rPr>
      </w:pPr>
      <w:r w:rsidRPr="00566C92">
        <w:rPr>
          <w:rFonts w:ascii="Times New Roman" w:eastAsia="Times New Roman" w:hAnsi="Times New Roman" w:cs="Times New Roman"/>
          <w:b/>
          <w:bCs/>
          <w:sz w:val="28"/>
          <w:szCs w:val="28"/>
          <w:lang w:eastAsia="ru-RU"/>
        </w:rPr>
        <w:t>7-й класс</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Объяснять результаты выдающихся географических открытий и путешествий.</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Составлять характеристику процессов и явлений, характерных для каждой геосферы и географической оболочки.</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Выявлять взаимосвязь компонентов геосферы и их изменения.</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Объяснять проявление в природе Земли географической зональности и высотной поясности.</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Определять географические особенности природы материков, океанов и отдельных стран.</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Устанавливать связь между географическим положением, природными условиями, ресурсами и хозяйством отдельных регионов и стран.</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Анализировать и оценивать информацию географии народов Земли.</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Находить и анализировать в различных источниках информацию, необходимую для объяснения географических явлений, хозяйственный потенциал и экологические проблемы на разных материках и в океанах.</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Различать карты по содержанию, масштабу, способам картографического изображения.</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Выделять, описывать и объяснять по картам признаки географических объектов и явлений на материках, в океанах и различных странах.</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Использовать географические знания для осуществления мер по сохранению природы и защите людей от стихийных природных и техногенных явлений.</w:t>
      </w:r>
    </w:p>
    <w:p w:rsidR="00566C92" w:rsidRPr="00566C92" w:rsidRDefault="00566C92" w:rsidP="00566C92">
      <w:pPr>
        <w:spacing w:after="135" w:line="240" w:lineRule="auto"/>
        <w:jc w:val="both"/>
        <w:rPr>
          <w:rFonts w:ascii="Times New Roman" w:eastAsia="Times New Roman" w:hAnsi="Times New Roman" w:cs="Times New Roman"/>
          <w:b/>
          <w:sz w:val="28"/>
          <w:szCs w:val="28"/>
          <w:lang w:eastAsia="ru-RU"/>
        </w:rPr>
      </w:pPr>
      <w:r w:rsidRPr="00566C92">
        <w:rPr>
          <w:rFonts w:ascii="Times New Roman" w:eastAsia="Times New Roman" w:hAnsi="Times New Roman" w:cs="Times New Roman"/>
          <w:b/>
          <w:bCs/>
          <w:sz w:val="28"/>
          <w:szCs w:val="28"/>
          <w:lang w:eastAsia="ru-RU"/>
        </w:rPr>
        <w:t>8-й класс</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Объяснять основные географические закономерности взаимодействия общества и природы.</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Объяснять роль географической науки в решении проблем гармоничного социоприродного развития.</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Выявлять зависимость размещения населения и его хозяйственной деятельности от природных условий территории.</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Приводить примеры закономерностей размещения населения, городов.</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Оценивать особенности географического положения, природно-ресурсного потенциала, демографической ситуации, степени урбанизации.</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Анализировать и объяснять сущность географических процессов и явлений.</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Прогнозировать изменения: в природе, в численности и составе населения.</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Составлять рекомендации по решению географических проблем.</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Пользоваться различными источниками географической информации: картографическими, статистическими и др.</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Определять по картам местоположение географических объектов.</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Формулировать своё отношение к культурному и природному наследию.</w:t>
      </w:r>
    </w:p>
    <w:p w:rsidR="007163BC" w:rsidRDefault="007163BC" w:rsidP="00566C92">
      <w:pPr>
        <w:spacing w:after="135" w:line="240" w:lineRule="auto"/>
        <w:jc w:val="both"/>
        <w:rPr>
          <w:rFonts w:ascii="Times New Roman" w:eastAsia="Times New Roman" w:hAnsi="Times New Roman" w:cs="Times New Roman"/>
          <w:b/>
          <w:bCs/>
          <w:sz w:val="28"/>
          <w:szCs w:val="28"/>
          <w:lang w:eastAsia="ru-RU"/>
        </w:rPr>
      </w:pPr>
    </w:p>
    <w:p w:rsidR="00566C92" w:rsidRPr="00566C92" w:rsidRDefault="00566C92" w:rsidP="00566C92">
      <w:pPr>
        <w:spacing w:after="135" w:line="240" w:lineRule="auto"/>
        <w:jc w:val="both"/>
        <w:rPr>
          <w:rFonts w:ascii="Times New Roman" w:eastAsia="Times New Roman" w:hAnsi="Times New Roman" w:cs="Times New Roman"/>
          <w:b/>
          <w:sz w:val="28"/>
          <w:szCs w:val="28"/>
          <w:lang w:eastAsia="ru-RU"/>
        </w:rPr>
      </w:pPr>
      <w:r w:rsidRPr="00566C92">
        <w:rPr>
          <w:rFonts w:ascii="Times New Roman" w:eastAsia="Times New Roman" w:hAnsi="Times New Roman" w:cs="Times New Roman"/>
          <w:b/>
          <w:bCs/>
          <w:sz w:val="28"/>
          <w:szCs w:val="28"/>
          <w:lang w:eastAsia="ru-RU"/>
        </w:rPr>
        <w:t>9-й класс</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Объяснять основные географические закономерности взаимодействия общества и природы.</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Объяснять сущность происходящих в России социально-экономических преобразований.</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Аргументировать необходимость перехода на модель устойчивого развития.</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Объяснять типичные черты и специфику природно-хозяйственных систем и географических районов.</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Приводить примеры закономерностей размещения отраслей, центров производства.</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Оценивать особенности развития экономики по отраслям и районам, роль России в мире.</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Прогнозировать особенности развития географических систем.</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Прогнозировать изменения в географии деятельности.</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Составлять рекомендации по решению географических проблем, характеристики</w:t>
      </w:r>
      <w:r>
        <w:rPr>
          <w:rFonts w:ascii="Times New Roman" w:eastAsia="Times New Roman" w:hAnsi="Times New Roman" w:cs="Times New Roman"/>
          <w:sz w:val="28"/>
          <w:szCs w:val="28"/>
          <w:lang w:eastAsia="ru-RU"/>
        </w:rPr>
        <w:t xml:space="preserve"> </w:t>
      </w:r>
      <w:r w:rsidRPr="00566C92">
        <w:rPr>
          <w:rFonts w:ascii="Times New Roman" w:eastAsia="Times New Roman" w:hAnsi="Times New Roman" w:cs="Times New Roman"/>
          <w:sz w:val="28"/>
          <w:szCs w:val="28"/>
          <w:lang w:eastAsia="ru-RU"/>
        </w:rPr>
        <w:t>отдельных компонентов географических систем.</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Пользоваться различными источниками географической информации: картографическими, статистическими и др.</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Определять по картам местоположение географических объектов.</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Формулировать своё отношение к культурному и природному наследию.</w:t>
      </w:r>
    </w:p>
    <w:p w:rsidR="00566C92" w:rsidRPr="00566C92" w:rsidRDefault="00566C92" w:rsidP="00566C92">
      <w:pPr>
        <w:spacing w:after="135" w:line="240" w:lineRule="auto"/>
        <w:jc w:val="both"/>
        <w:rPr>
          <w:rFonts w:ascii="Times New Roman" w:eastAsia="Times New Roman" w:hAnsi="Times New Roman" w:cs="Times New Roman"/>
          <w:sz w:val="28"/>
          <w:szCs w:val="28"/>
          <w:lang w:eastAsia="ru-RU"/>
        </w:rPr>
      </w:pPr>
      <w:r w:rsidRPr="00566C92">
        <w:rPr>
          <w:rFonts w:ascii="Times New Roman" w:eastAsia="Times New Roman" w:hAnsi="Times New Roman" w:cs="Times New Roman"/>
          <w:sz w:val="28"/>
          <w:szCs w:val="28"/>
          <w:lang w:eastAsia="ru-RU"/>
        </w:rPr>
        <w:t>- Выражать своё отношение к идее устойчивого развития России, рациональному природопользованию, качеству жизни населения, деятельности экономических структур, национальным проектам и государственной региональной политике.</w:t>
      </w:r>
    </w:p>
    <w:p w:rsidR="007D628A" w:rsidRPr="007D628A" w:rsidRDefault="007D628A" w:rsidP="007D628A">
      <w:pPr>
        <w:jc w:val="center"/>
        <w:rPr>
          <w:rFonts w:ascii="Times New Roman" w:hAnsi="Times New Roman" w:cs="Times New Roman"/>
          <w:b/>
          <w:sz w:val="36"/>
          <w:szCs w:val="36"/>
        </w:rPr>
      </w:pPr>
      <w:r w:rsidRPr="007D628A">
        <w:rPr>
          <w:rFonts w:ascii="Times New Roman" w:hAnsi="Times New Roman" w:cs="Times New Roman"/>
          <w:b/>
          <w:sz w:val="36"/>
          <w:szCs w:val="36"/>
        </w:rPr>
        <w:t>СОДЕРЖАНИЕ КУРСА</w:t>
      </w:r>
    </w:p>
    <w:p w:rsidR="007D628A" w:rsidRPr="007D628A" w:rsidRDefault="007D628A" w:rsidP="007D628A">
      <w:pPr>
        <w:jc w:val="both"/>
        <w:rPr>
          <w:rFonts w:ascii="Times New Roman" w:hAnsi="Times New Roman" w:cs="Times New Roman"/>
          <w:sz w:val="28"/>
          <w:szCs w:val="28"/>
          <w:u w:val="single"/>
        </w:rPr>
      </w:pPr>
      <w:r w:rsidRPr="007D628A">
        <w:rPr>
          <w:rFonts w:ascii="Times New Roman" w:hAnsi="Times New Roman" w:cs="Times New Roman"/>
          <w:sz w:val="28"/>
          <w:szCs w:val="28"/>
          <w:u w:val="single"/>
        </w:rPr>
        <w:t>ГЕОГРАФИЯ ЗЕМЛИ</w:t>
      </w:r>
    </w:p>
    <w:p w:rsidR="007D628A" w:rsidRPr="00874093" w:rsidRDefault="007D628A" w:rsidP="007D628A">
      <w:pPr>
        <w:jc w:val="both"/>
        <w:rPr>
          <w:rFonts w:ascii="Times New Roman" w:hAnsi="Times New Roman" w:cs="Times New Roman"/>
          <w:b/>
          <w:sz w:val="28"/>
          <w:szCs w:val="28"/>
        </w:rPr>
      </w:pPr>
      <w:r w:rsidRPr="00874093">
        <w:rPr>
          <w:rFonts w:ascii="Times New Roman" w:hAnsi="Times New Roman" w:cs="Times New Roman"/>
          <w:b/>
          <w:sz w:val="28"/>
          <w:szCs w:val="28"/>
        </w:rPr>
        <w:t xml:space="preserve">Раздел 1. Источники географической информации. </w:t>
      </w:r>
    </w:p>
    <w:p w:rsidR="003B1B47" w:rsidRDefault="007D628A" w:rsidP="009D3C8E">
      <w:pPr>
        <w:ind w:firstLine="426"/>
        <w:jc w:val="both"/>
        <w:rPr>
          <w:rFonts w:ascii="Times New Roman" w:hAnsi="Times New Roman" w:cs="Times New Roman"/>
          <w:sz w:val="28"/>
          <w:szCs w:val="28"/>
        </w:rPr>
      </w:pPr>
      <w:r>
        <w:rPr>
          <w:rFonts w:ascii="Times New Roman" w:hAnsi="Times New Roman" w:cs="Times New Roman"/>
          <w:sz w:val="28"/>
          <w:szCs w:val="28"/>
        </w:rPr>
        <w:t xml:space="preserve">Развитие </w:t>
      </w:r>
      <w:r w:rsidRPr="007D628A">
        <w:rPr>
          <w:rFonts w:ascii="Times New Roman" w:hAnsi="Times New Roman" w:cs="Times New Roman"/>
          <w:sz w:val="28"/>
          <w:szCs w:val="28"/>
        </w:rPr>
        <w:t>представлений человека о мире</w:t>
      </w:r>
      <w:r>
        <w:rPr>
          <w:rFonts w:ascii="Times New Roman" w:hAnsi="Times New Roman" w:cs="Times New Roman"/>
          <w:sz w:val="28"/>
          <w:szCs w:val="28"/>
        </w:rPr>
        <w:t xml:space="preserve">. </w:t>
      </w:r>
    </w:p>
    <w:p w:rsidR="007D628A" w:rsidRPr="007D628A" w:rsidRDefault="007D628A" w:rsidP="009D3C8E">
      <w:pPr>
        <w:ind w:firstLine="426"/>
        <w:jc w:val="both"/>
        <w:rPr>
          <w:rFonts w:ascii="Times New Roman" w:hAnsi="Times New Roman" w:cs="Times New Roman"/>
          <w:sz w:val="28"/>
          <w:szCs w:val="28"/>
        </w:rPr>
      </w:pPr>
      <w:r w:rsidRPr="00296C7A">
        <w:rPr>
          <w:rFonts w:ascii="Times New Roman" w:hAnsi="Times New Roman" w:cs="Times New Roman"/>
          <w:b/>
          <w:i/>
          <w:sz w:val="28"/>
          <w:szCs w:val="28"/>
        </w:rPr>
        <w:t>Глобус.</w:t>
      </w:r>
      <w:r w:rsidRPr="007D628A">
        <w:rPr>
          <w:rFonts w:ascii="Times New Roman" w:hAnsi="Times New Roman" w:cs="Times New Roman"/>
          <w:i/>
          <w:sz w:val="28"/>
          <w:szCs w:val="28"/>
        </w:rPr>
        <w:t xml:space="preserve"> </w:t>
      </w:r>
      <w:r w:rsidRPr="007D628A">
        <w:rPr>
          <w:rFonts w:ascii="Times New Roman" w:hAnsi="Times New Roman" w:cs="Times New Roman"/>
          <w:sz w:val="28"/>
          <w:szCs w:val="28"/>
        </w:rPr>
        <w:t>Масштаб и его ви</w:t>
      </w:r>
      <w:r>
        <w:rPr>
          <w:rFonts w:ascii="Times New Roman" w:hAnsi="Times New Roman" w:cs="Times New Roman"/>
          <w:sz w:val="28"/>
          <w:szCs w:val="28"/>
        </w:rPr>
        <w:t>ды. Параллели. Меридианы. Опре</w:t>
      </w:r>
      <w:r w:rsidRPr="007D628A">
        <w:rPr>
          <w:rFonts w:ascii="Times New Roman" w:hAnsi="Times New Roman" w:cs="Times New Roman"/>
          <w:sz w:val="28"/>
          <w:szCs w:val="28"/>
        </w:rPr>
        <w:t>деление направлений на глобусе</w:t>
      </w:r>
      <w:r>
        <w:rPr>
          <w:rFonts w:ascii="Times New Roman" w:hAnsi="Times New Roman" w:cs="Times New Roman"/>
          <w:sz w:val="28"/>
          <w:szCs w:val="28"/>
        </w:rPr>
        <w:t>. Градусная сетка. Географичес</w:t>
      </w:r>
      <w:r w:rsidRPr="007D628A">
        <w:rPr>
          <w:rFonts w:ascii="Times New Roman" w:hAnsi="Times New Roman" w:cs="Times New Roman"/>
          <w:sz w:val="28"/>
          <w:szCs w:val="28"/>
        </w:rPr>
        <w:t>кие координаты, их определе</w:t>
      </w:r>
      <w:r>
        <w:rPr>
          <w:rFonts w:ascii="Times New Roman" w:hAnsi="Times New Roman" w:cs="Times New Roman"/>
          <w:sz w:val="28"/>
          <w:szCs w:val="28"/>
        </w:rPr>
        <w:t xml:space="preserve">ние. Способы изображения земной </w:t>
      </w:r>
      <w:r w:rsidRPr="007D628A">
        <w:rPr>
          <w:rFonts w:ascii="Times New Roman" w:hAnsi="Times New Roman" w:cs="Times New Roman"/>
          <w:sz w:val="28"/>
          <w:szCs w:val="28"/>
        </w:rPr>
        <w:t>поверхности.</w:t>
      </w:r>
    </w:p>
    <w:p w:rsidR="007D628A" w:rsidRPr="007D628A" w:rsidRDefault="007D628A" w:rsidP="009D3C8E">
      <w:pPr>
        <w:ind w:firstLine="426"/>
        <w:jc w:val="both"/>
        <w:rPr>
          <w:rFonts w:ascii="Times New Roman" w:hAnsi="Times New Roman" w:cs="Times New Roman"/>
          <w:sz w:val="28"/>
          <w:szCs w:val="28"/>
        </w:rPr>
      </w:pPr>
      <w:r w:rsidRPr="00296C7A">
        <w:rPr>
          <w:rFonts w:ascii="Times New Roman" w:hAnsi="Times New Roman" w:cs="Times New Roman"/>
          <w:b/>
          <w:i/>
          <w:sz w:val="28"/>
          <w:szCs w:val="28"/>
        </w:rPr>
        <w:t>План местности</w:t>
      </w:r>
      <w:r w:rsidRPr="00296C7A">
        <w:rPr>
          <w:rFonts w:ascii="Times New Roman" w:hAnsi="Times New Roman" w:cs="Times New Roman"/>
          <w:b/>
          <w:sz w:val="28"/>
          <w:szCs w:val="28"/>
        </w:rPr>
        <w:t xml:space="preserve">. </w:t>
      </w:r>
      <w:r w:rsidRPr="007D628A">
        <w:rPr>
          <w:rFonts w:ascii="Times New Roman" w:hAnsi="Times New Roman" w:cs="Times New Roman"/>
          <w:sz w:val="28"/>
          <w:szCs w:val="28"/>
        </w:rPr>
        <w:t>Ориентирование и способы ориен</w:t>
      </w:r>
      <w:r>
        <w:rPr>
          <w:rFonts w:ascii="Times New Roman" w:hAnsi="Times New Roman" w:cs="Times New Roman"/>
          <w:sz w:val="28"/>
          <w:szCs w:val="28"/>
        </w:rPr>
        <w:t>тирова</w:t>
      </w:r>
      <w:r w:rsidRPr="007D628A">
        <w:rPr>
          <w:rFonts w:ascii="Times New Roman" w:hAnsi="Times New Roman" w:cs="Times New Roman"/>
          <w:sz w:val="28"/>
          <w:szCs w:val="28"/>
        </w:rPr>
        <w:t>ния на местности. Компас. Ази</w:t>
      </w:r>
      <w:r>
        <w:rPr>
          <w:rFonts w:ascii="Times New Roman" w:hAnsi="Times New Roman" w:cs="Times New Roman"/>
          <w:sz w:val="28"/>
          <w:szCs w:val="28"/>
        </w:rPr>
        <w:t>мут. Измерение расстояний и оп</w:t>
      </w:r>
      <w:r w:rsidRPr="007D628A">
        <w:rPr>
          <w:rFonts w:ascii="Times New Roman" w:hAnsi="Times New Roman" w:cs="Times New Roman"/>
          <w:sz w:val="28"/>
          <w:szCs w:val="28"/>
        </w:rPr>
        <w:t>ределение направлений на мес</w:t>
      </w:r>
      <w:r>
        <w:rPr>
          <w:rFonts w:ascii="Times New Roman" w:hAnsi="Times New Roman" w:cs="Times New Roman"/>
          <w:sz w:val="28"/>
          <w:szCs w:val="28"/>
        </w:rPr>
        <w:t>тности и плане. Способы изобра</w:t>
      </w:r>
      <w:r w:rsidRPr="007D628A">
        <w:rPr>
          <w:rFonts w:ascii="Times New Roman" w:hAnsi="Times New Roman" w:cs="Times New Roman"/>
          <w:sz w:val="28"/>
          <w:szCs w:val="28"/>
        </w:rPr>
        <w:t>жения рельефа земной пове</w:t>
      </w:r>
      <w:r>
        <w:rPr>
          <w:rFonts w:ascii="Times New Roman" w:hAnsi="Times New Roman" w:cs="Times New Roman"/>
          <w:sz w:val="28"/>
          <w:szCs w:val="28"/>
        </w:rPr>
        <w:t xml:space="preserve">рхности. Условные знаки. Чтение </w:t>
      </w:r>
      <w:r w:rsidRPr="007D628A">
        <w:rPr>
          <w:rFonts w:ascii="Times New Roman" w:hAnsi="Times New Roman" w:cs="Times New Roman"/>
          <w:sz w:val="28"/>
          <w:szCs w:val="28"/>
        </w:rPr>
        <w:t>плана местности. Решение пр</w:t>
      </w:r>
      <w:r>
        <w:rPr>
          <w:rFonts w:ascii="Times New Roman" w:hAnsi="Times New Roman" w:cs="Times New Roman"/>
          <w:sz w:val="28"/>
          <w:szCs w:val="28"/>
        </w:rPr>
        <w:t>актических задач по плану. Сос</w:t>
      </w:r>
      <w:r w:rsidRPr="007D628A">
        <w:rPr>
          <w:rFonts w:ascii="Times New Roman" w:hAnsi="Times New Roman" w:cs="Times New Roman"/>
          <w:sz w:val="28"/>
          <w:szCs w:val="28"/>
        </w:rPr>
        <w:t>тавление простейшего плана местности.</w:t>
      </w:r>
    </w:p>
    <w:p w:rsidR="007D628A" w:rsidRPr="00296C7A" w:rsidRDefault="007D628A" w:rsidP="009D3C8E">
      <w:pPr>
        <w:ind w:firstLine="426"/>
        <w:jc w:val="both"/>
        <w:rPr>
          <w:rFonts w:ascii="Times New Roman" w:hAnsi="Times New Roman" w:cs="Times New Roman"/>
          <w:b/>
          <w:i/>
          <w:sz w:val="28"/>
          <w:szCs w:val="28"/>
        </w:rPr>
      </w:pPr>
      <w:r w:rsidRPr="00296C7A">
        <w:rPr>
          <w:rFonts w:ascii="Times New Roman" w:hAnsi="Times New Roman" w:cs="Times New Roman"/>
          <w:b/>
          <w:i/>
          <w:sz w:val="28"/>
          <w:szCs w:val="28"/>
        </w:rPr>
        <w:t>Географическая карта — особый источник информации.</w:t>
      </w:r>
    </w:p>
    <w:p w:rsidR="007D628A" w:rsidRPr="007D628A" w:rsidRDefault="007D628A" w:rsidP="009D3C8E">
      <w:pPr>
        <w:ind w:firstLine="426"/>
        <w:jc w:val="both"/>
        <w:rPr>
          <w:rFonts w:ascii="Times New Roman" w:hAnsi="Times New Roman" w:cs="Times New Roman"/>
          <w:sz w:val="28"/>
          <w:szCs w:val="28"/>
        </w:rPr>
      </w:pPr>
      <w:r w:rsidRPr="007D628A">
        <w:rPr>
          <w:rFonts w:ascii="Times New Roman" w:hAnsi="Times New Roman" w:cs="Times New Roman"/>
          <w:sz w:val="28"/>
          <w:szCs w:val="28"/>
        </w:rPr>
        <w:t>Отличия карты от плана. Леген</w:t>
      </w:r>
      <w:r w:rsidR="00296C7A">
        <w:rPr>
          <w:rFonts w:ascii="Times New Roman" w:hAnsi="Times New Roman" w:cs="Times New Roman"/>
          <w:sz w:val="28"/>
          <w:szCs w:val="28"/>
        </w:rPr>
        <w:t>да карты, градусная сетка. Ори</w:t>
      </w:r>
      <w:r w:rsidRPr="007D628A">
        <w:rPr>
          <w:rFonts w:ascii="Times New Roman" w:hAnsi="Times New Roman" w:cs="Times New Roman"/>
          <w:sz w:val="28"/>
          <w:szCs w:val="28"/>
        </w:rPr>
        <w:t>ентирование и измерение рас</w:t>
      </w:r>
      <w:r w:rsidR="00296C7A">
        <w:rPr>
          <w:rFonts w:ascii="Times New Roman" w:hAnsi="Times New Roman" w:cs="Times New Roman"/>
          <w:sz w:val="28"/>
          <w:szCs w:val="28"/>
        </w:rPr>
        <w:t xml:space="preserve">стояний по карте. Чтение карты, </w:t>
      </w:r>
      <w:r w:rsidRPr="007D628A">
        <w:rPr>
          <w:rFonts w:ascii="Times New Roman" w:hAnsi="Times New Roman" w:cs="Times New Roman"/>
          <w:sz w:val="28"/>
          <w:szCs w:val="28"/>
        </w:rPr>
        <w:t>определение местоположения</w:t>
      </w:r>
      <w:r w:rsidR="00296C7A">
        <w:rPr>
          <w:rFonts w:ascii="Times New Roman" w:hAnsi="Times New Roman" w:cs="Times New Roman"/>
          <w:sz w:val="28"/>
          <w:szCs w:val="28"/>
        </w:rPr>
        <w:t xml:space="preserve"> географических объектов, абсо</w:t>
      </w:r>
      <w:r w:rsidRPr="007D628A">
        <w:rPr>
          <w:rFonts w:ascii="Times New Roman" w:hAnsi="Times New Roman" w:cs="Times New Roman"/>
          <w:sz w:val="28"/>
          <w:szCs w:val="28"/>
        </w:rPr>
        <w:t>лютных высот. Разнообразие карт.</w:t>
      </w:r>
    </w:p>
    <w:p w:rsidR="007D628A" w:rsidRPr="007D628A" w:rsidRDefault="007D628A" w:rsidP="009D3C8E">
      <w:pPr>
        <w:ind w:firstLine="426"/>
        <w:jc w:val="both"/>
        <w:rPr>
          <w:rFonts w:ascii="Times New Roman" w:hAnsi="Times New Roman" w:cs="Times New Roman"/>
          <w:sz w:val="28"/>
          <w:szCs w:val="28"/>
        </w:rPr>
      </w:pPr>
      <w:r w:rsidRPr="00296C7A">
        <w:rPr>
          <w:rFonts w:ascii="Times New Roman" w:hAnsi="Times New Roman" w:cs="Times New Roman"/>
          <w:b/>
          <w:i/>
          <w:sz w:val="28"/>
          <w:szCs w:val="28"/>
        </w:rPr>
        <w:t>Географические методы</w:t>
      </w:r>
      <w:r w:rsidR="00296C7A">
        <w:rPr>
          <w:rFonts w:ascii="Times New Roman" w:hAnsi="Times New Roman" w:cs="Times New Roman"/>
          <w:sz w:val="28"/>
          <w:szCs w:val="28"/>
        </w:rPr>
        <w:t xml:space="preserve"> изучения окружающей среды. На</w:t>
      </w:r>
      <w:r w:rsidRPr="007D628A">
        <w:rPr>
          <w:rFonts w:ascii="Times New Roman" w:hAnsi="Times New Roman" w:cs="Times New Roman"/>
          <w:sz w:val="28"/>
          <w:szCs w:val="28"/>
        </w:rPr>
        <w:t>блюдение. Описательные и срав</w:t>
      </w:r>
      <w:r w:rsidR="00296C7A">
        <w:rPr>
          <w:rFonts w:ascii="Times New Roman" w:hAnsi="Times New Roman" w:cs="Times New Roman"/>
          <w:sz w:val="28"/>
          <w:szCs w:val="28"/>
        </w:rPr>
        <w:t xml:space="preserve">нительные методы. Использование </w:t>
      </w:r>
      <w:r w:rsidRPr="007D628A">
        <w:rPr>
          <w:rFonts w:ascii="Times New Roman" w:hAnsi="Times New Roman" w:cs="Times New Roman"/>
          <w:sz w:val="28"/>
          <w:szCs w:val="28"/>
        </w:rPr>
        <w:t>инструментов и приборов. Картографический метод. Мо</w:t>
      </w:r>
      <w:r w:rsidR="00296C7A">
        <w:rPr>
          <w:rFonts w:ascii="Times New Roman" w:hAnsi="Times New Roman" w:cs="Times New Roman"/>
          <w:sz w:val="28"/>
          <w:szCs w:val="28"/>
        </w:rPr>
        <w:t>делирова</w:t>
      </w:r>
      <w:r w:rsidRPr="007D628A">
        <w:rPr>
          <w:rFonts w:ascii="Times New Roman" w:hAnsi="Times New Roman" w:cs="Times New Roman"/>
          <w:sz w:val="28"/>
          <w:szCs w:val="28"/>
        </w:rPr>
        <w:t>ние как метод изучения географических объектов и процессов.</w:t>
      </w:r>
    </w:p>
    <w:p w:rsidR="007D628A" w:rsidRPr="00874093" w:rsidRDefault="007D628A" w:rsidP="009D3C8E">
      <w:pPr>
        <w:ind w:firstLine="426"/>
        <w:jc w:val="both"/>
        <w:rPr>
          <w:rFonts w:ascii="Times New Roman" w:hAnsi="Times New Roman" w:cs="Times New Roman"/>
          <w:b/>
          <w:sz w:val="28"/>
          <w:szCs w:val="28"/>
        </w:rPr>
      </w:pPr>
      <w:r w:rsidRPr="00874093">
        <w:rPr>
          <w:rFonts w:ascii="Times New Roman" w:hAnsi="Times New Roman" w:cs="Times New Roman"/>
          <w:b/>
          <w:sz w:val="28"/>
          <w:szCs w:val="28"/>
        </w:rPr>
        <w:t>Раздел 2. Природа Земли и человек</w:t>
      </w:r>
    </w:p>
    <w:p w:rsidR="007D628A" w:rsidRPr="007D628A" w:rsidRDefault="007D628A" w:rsidP="009D3C8E">
      <w:pPr>
        <w:ind w:firstLine="426"/>
        <w:jc w:val="both"/>
        <w:rPr>
          <w:rFonts w:ascii="Times New Roman" w:hAnsi="Times New Roman" w:cs="Times New Roman"/>
          <w:sz w:val="28"/>
          <w:szCs w:val="28"/>
        </w:rPr>
      </w:pPr>
      <w:r w:rsidRPr="00296C7A">
        <w:rPr>
          <w:rFonts w:ascii="Times New Roman" w:hAnsi="Times New Roman" w:cs="Times New Roman"/>
          <w:b/>
          <w:i/>
          <w:sz w:val="28"/>
          <w:szCs w:val="28"/>
        </w:rPr>
        <w:t>Земля — планета Солнечной системы</w:t>
      </w:r>
      <w:r w:rsidR="00296C7A" w:rsidRPr="00296C7A">
        <w:rPr>
          <w:rFonts w:ascii="Times New Roman" w:hAnsi="Times New Roman" w:cs="Times New Roman"/>
          <w:b/>
          <w:sz w:val="28"/>
          <w:szCs w:val="28"/>
        </w:rPr>
        <w:t>.</w:t>
      </w:r>
      <w:r w:rsidR="00296C7A">
        <w:rPr>
          <w:rFonts w:ascii="Times New Roman" w:hAnsi="Times New Roman" w:cs="Times New Roman"/>
          <w:sz w:val="28"/>
          <w:szCs w:val="28"/>
        </w:rPr>
        <w:t xml:space="preserve"> Земля — планета. </w:t>
      </w:r>
      <w:r w:rsidRPr="007D628A">
        <w:rPr>
          <w:rFonts w:ascii="Times New Roman" w:hAnsi="Times New Roman" w:cs="Times New Roman"/>
          <w:sz w:val="28"/>
          <w:szCs w:val="28"/>
        </w:rPr>
        <w:t>Солнечной системы. Форма, ра</w:t>
      </w:r>
      <w:r w:rsidR="00296C7A">
        <w:rPr>
          <w:rFonts w:ascii="Times New Roman" w:hAnsi="Times New Roman" w:cs="Times New Roman"/>
          <w:sz w:val="28"/>
          <w:szCs w:val="28"/>
        </w:rPr>
        <w:t>змеры и движения Земли, их гео</w:t>
      </w:r>
      <w:r w:rsidRPr="007D628A">
        <w:rPr>
          <w:rFonts w:ascii="Times New Roman" w:hAnsi="Times New Roman" w:cs="Times New Roman"/>
          <w:sz w:val="28"/>
          <w:szCs w:val="28"/>
        </w:rPr>
        <w:t>графические следствия. Неравномерное расп</w:t>
      </w:r>
      <w:r w:rsidR="00296C7A">
        <w:rPr>
          <w:rFonts w:ascii="Times New Roman" w:hAnsi="Times New Roman" w:cs="Times New Roman"/>
          <w:sz w:val="28"/>
          <w:szCs w:val="28"/>
        </w:rPr>
        <w:t>ределение солнеч</w:t>
      </w:r>
      <w:r w:rsidRPr="007D628A">
        <w:rPr>
          <w:rFonts w:ascii="Times New Roman" w:hAnsi="Times New Roman" w:cs="Times New Roman"/>
          <w:sz w:val="28"/>
          <w:szCs w:val="28"/>
        </w:rPr>
        <w:t>ного света и тепла на поверхн</w:t>
      </w:r>
      <w:r w:rsidR="00296C7A">
        <w:rPr>
          <w:rFonts w:ascii="Times New Roman" w:hAnsi="Times New Roman" w:cs="Times New Roman"/>
          <w:sz w:val="28"/>
          <w:szCs w:val="28"/>
        </w:rPr>
        <w:t xml:space="preserve">ости Земли. Пояса освещённости. </w:t>
      </w:r>
      <w:r w:rsidRPr="007D628A">
        <w:rPr>
          <w:rFonts w:ascii="Times New Roman" w:hAnsi="Times New Roman" w:cs="Times New Roman"/>
          <w:sz w:val="28"/>
          <w:szCs w:val="28"/>
        </w:rPr>
        <w:t>Часовые пояса. Влияние космоса на Землю и жизнь людей.</w:t>
      </w:r>
    </w:p>
    <w:p w:rsidR="00296C7A" w:rsidRDefault="007D628A" w:rsidP="009D3C8E">
      <w:pPr>
        <w:ind w:firstLine="426"/>
        <w:jc w:val="both"/>
        <w:rPr>
          <w:rFonts w:ascii="Times New Roman" w:hAnsi="Times New Roman" w:cs="Times New Roman"/>
          <w:sz w:val="28"/>
          <w:szCs w:val="28"/>
        </w:rPr>
      </w:pPr>
      <w:r w:rsidRPr="00296C7A">
        <w:rPr>
          <w:rFonts w:ascii="Times New Roman" w:hAnsi="Times New Roman" w:cs="Times New Roman"/>
          <w:b/>
          <w:i/>
          <w:sz w:val="28"/>
          <w:szCs w:val="28"/>
        </w:rPr>
        <w:t>Земная кора и литосфера. Рельеф Земли</w:t>
      </w:r>
      <w:r w:rsidR="00296C7A" w:rsidRPr="00296C7A">
        <w:rPr>
          <w:rFonts w:ascii="Times New Roman" w:hAnsi="Times New Roman" w:cs="Times New Roman"/>
          <w:b/>
          <w:sz w:val="28"/>
          <w:szCs w:val="28"/>
        </w:rPr>
        <w:t>.</w:t>
      </w:r>
      <w:r w:rsidR="00296C7A">
        <w:rPr>
          <w:rFonts w:ascii="Times New Roman" w:hAnsi="Times New Roman" w:cs="Times New Roman"/>
          <w:sz w:val="28"/>
          <w:szCs w:val="28"/>
        </w:rPr>
        <w:t xml:space="preserve"> Внутреннее </w:t>
      </w:r>
      <w:r w:rsidRPr="007D628A">
        <w:rPr>
          <w:rFonts w:ascii="Times New Roman" w:hAnsi="Times New Roman" w:cs="Times New Roman"/>
          <w:sz w:val="28"/>
          <w:szCs w:val="28"/>
        </w:rPr>
        <w:t>строе</w:t>
      </w:r>
      <w:r w:rsidR="00296C7A">
        <w:rPr>
          <w:rFonts w:ascii="Times New Roman" w:hAnsi="Times New Roman" w:cs="Times New Roman"/>
          <w:sz w:val="28"/>
          <w:szCs w:val="28"/>
        </w:rPr>
        <w:t xml:space="preserve">ние Земли, методы его изучения. </w:t>
      </w:r>
    </w:p>
    <w:p w:rsidR="007D628A" w:rsidRPr="007D628A" w:rsidRDefault="007D628A" w:rsidP="009D3C8E">
      <w:pPr>
        <w:ind w:firstLine="426"/>
        <w:jc w:val="both"/>
        <w:rPr>
          <w:rFonts w:ascii="Times New Roman" w:hAnsi="Times New Roman" w:cs="Times New Roman"/>
          <w:sz w:val="28"/>
          <w:szCs w:val="28"/>
        </w:rPr>
      </w:pPr>
      <w:r w:rsidRPr="00296C7A">
        <w:rPr>
          <w:rFonts w:ascii="Times New Roman" w:hAnsi="Times New Roman" w:cs="Times New Roman"/>
          <w:i/>
          <w:sz w:val="28"/>
          <w:szCs w:val="28"/>
        </w:rPr>
        <w:t>Земная кора и литосфера</w:t>
      </w:r>
      <w:r w:rsidRPr="007D628A">
        <w:rPr>
          <w:rFonts w:ascii="Times New Roman" w:hAnsi="Times New Roman" w:cs="Times New Roman"/>
          <w:sz w:val="28"/>
          <w:szCs w:val="28"/>
        </w:rPr>
        <w:t>. Горные пор</w:t>
      </w:r>
      <w:r w:rsidR="00296C7A">
        <w:rPr>
          <w:rFonts w:ascii="Times New Roman" w:hAnsi="Times New Roman" w:cs="Times New Roman"/>
          <w:sz w:val="28"/>
          <w:szCs w:val="28"/>
        </w:rPr>
        <w:t>оды и полезные иско</w:t>
      </w:r>
      <w:r w:rsidRPr="007D628A">
        <w:rPr>
          <w:rFonts w:ascii="Times New Roman" w:hAnsi="Times New Roman" w:cs="Times New Roman"/>
          <w:sz w:val="28"/>
          <w:szCs w:val="28"/>
        </w:rPr>
        <w:t>паемые. Состав земной коры, её</w:t>
      </w:r>
      <w:r w:rsidR="00296C7A">
        <w:rPr>
          <w:rFonts w:ascii="Times New Roman" w:hAnsi="Times New Roman" w:cs="Times New Roman"/>
          <w:sz w:val="28"/>
          <w:szCs w:val="28"/>
        </w:rPr>
        <w:t xml:space="preserve"> строение под материками и оке</w:t>
      </w:r>
      <w:r w:rsidRPr="007D628A">
        <w:rPr>
          <w:rFonts w:ascii="Times New Roman" w:hAnsi="Times New Roman" w:cs="Times New Roman"/>
          <w:sz w:val="28"/>
          <w:szCs w:val="28"/>
        </w:rPr>
        <w:t>анами. Литосферные плиты, их движение и взаимодействие.</w:t>
      </w:r>
      <w:r w:rsidR="00296C7A">
        <w:rPr>
          <w:rFonts w:ascii="Times New Roman" w:hAnsi="Times New Roman" w:cs="Times New Roman"/>
          <w:sz w:val="28"/>
          <w:szCs w:val="28"/>
        </w:rPr>
        <w:t xml:space="preserve"> </w:t>
      </w:r>
      <w:r w:rsidRPr="007D628A">
        <w:rPr>
          <w:rFonts w:ascii="Times New Roman" w:hAnsi="Times New Roman" w:cs="Times New Roman"/>
          <w:sz w:val="28"/>
          <w:szCs w:val="28"/>
        </w:rPr>
        <w:t>Медленные движения зем</w:t>
      </w:r>
      <w:r w:rsidR="00296C7A">
        <w:rPr>
          <w:rFonts w:ascii="Times New Roman" w:hAnsi="Times New Roman" w:cs="Times New Roman"/>
          <w:sz w:val="28"/>
          <w:szCs w:val="28"/>
        </w:rPr>
        <w:t>ной коры. Землетрясения и вулка</w:t>
      </w:r>
      <w:r w:rsidRPr="007D628A">
        <w:rPr>
          <w:rFonts w:ascii="Times New Roman" w:hAnsi="Times New Roman" w:cs="Times New Roman"/>
          <w:sz w:val="28"/>
          <w:szCs w:val="28"/>
        </w:rPr>
        <w:t>низм. Условия жизни людей в</w:t>
      </w:r>
      <w:r w:rsidR="00296C7A">
        <w:rPr>
          <w:rFonts w:ascii="Times New Roman" w:hAnsi="Times New Roman" w:cs="Times New Roman"/>
          <w:sz w:val="28"/>
          <w:szCs w:val="28"/>
        </w:rPr>
        <w:t xml:space="preserve"> районах распространения земле</w:t>
      </w:r>
      <w:r w:rsidRPr="007D628A">
        <w:rPr>
          <w:rFonts w:ascii="Times New Roman" w:hAnsi="Times New Roman" w:cs="Times New Roman"/>
          <w:sz w:val="28"/>
          <w:szCs w:val="28"/>
        </w:rPr>
        <w:t>трясений и вулканизма, обес</w:t>
      </w:r>
      <w:r w:rsidR="00296C7A">
        <w:rPr>
          <w:rFonts w:ascii="Times New Roman" w:hAnsi="Times New Roman" w:cs="Times New Roman"/>
          <w:sz w:val="28"/>
          <w:szCs w:val="28"/>
        </w:rPr>
        <w:t xml:space="preserve">печение безопасности населения. </w:t>
      </w:r>
      <w:r w:rsidRPr="007D628A">
        <w:rPr>
          <w:rFonts w:ascii="Times New Roman" w:hAnsi="Times New Roman" w:cs="Times New Roman"/>
          <w:sz w:val="28"/>
          <w:szCs w:val="28"/>
        </w:rPr>
        <w:t>Внешние процессы, изменяющие земную поверхность.</w:t>
      </w:r>
    </w:p>
    <w:p w:rsidR="007D628A" w:rsidRPr="007D628A" w:rsidRDefault="007D628A" w:rsidP="009D3C8E">
      <w:pPr>
        <w:ind w:firstLine="567"/>
        <w:jc w:val="both"/>
        <w:rPr>
          <w:rFonts w:ascii="Times New Roman" w:hAnsi="Times New Roman" w:cs="Times New Roman"/>
          <w:sz w:val="28"/>
          <w:szCs w:val="28"/>
        </w:rPr>
      </w:pPr>
      <w:r w:rsidRPr="00296C7A">
        <w:rPr>
          <w:rFonts w:ascii="Times New Roman" w:hAnsi="Times New Roman" w:cs="Times New Roman"/>
          <w:i/>
          <w:sz w:val="28"/>
          <w:szCs w:val="28"/>
        </w:rPr>
        <w:t>Рельеф Земли.</w:t>
      </w:r>
      <w:r w:rsidRPr="007D628A">
        <w:rPr>
          <w:rFonts w:ascii="Times New Roman" w:hAnsi="Times New Roman" w:cs="Times New Roman"/>
          <w:sz w:val="28"/>
          <w:szCs w:val="28"/>
        </w:rPr>
        <w:t xml:space="preserve"> Зави</w:t>
      </w:r>
      <w:r w:rsidR="00296C7A">
        <w:rPr>
          <w:rFonts w:ascii="Times New Roman" w:hAnsi="Times New Roman" w:cs="Times New Roman"/>
          <w:sz w:val="28"/>
          <w:szCs w:val="28"/>
        </w:rPr>
        <w:t xml:space="preserve">симость крупнейших форм рельефа </w:t>
      </w:r>
      <w:r w:rsidRPr="007D628A">
        <w:rPr>
          <w:rFonts w:ascii="Times New Roman" w:hAnsi="Times New Roman" w:cs="Times New Roman"/>
          <w:sz w:val="28"/>
          <w:szCs w:val="28"/>
        </w:rPr>
        <w:t>от строения земной коры. Не</w:t>
      </w:r>
      <w:r w:rsidR="00296C7A">
        <w:rPr>
          <w:rFonts w:ascii="Times New Roman" w:hAnsi="Times New Roman" w:cs="Times New Roman"/>
          <w:sz w:val="28"/>
          <w:szCs w:val="28"/>
        </w:rPr>
        <w:t xml:space="preserve">однородность земной поверхности </w:t>
      </w:r>
      <w:r w:rsidRPr="007D628A">
        <w:rPr>
          <w:rFonts w:ascii="Times New Roman" w:hAnsi="Times New Roman" w:cs="Times New Roman"/>
          <w:sz w:val="28"/>
          <w:szCs w:val="28"/>
        </w:rPr>
        <w:t>как следствие взаимодействия внутренних си</w:t>
      </w:r>
      <w:r w:rsidR="00296C7A">
        <w:rPr>
          <w:rFonts w:ascii="Times New Roman" w:hAnsi="Times New Roman" w:cs="Times New Roman"/>
          <w:sz w:val="28"/>
          <w:szCs w:val="28"/>
        </w:rPr>
        <w:t xml:space="preserve">л Земли и внешних </w:t>
      </w:r>
      <w:r w:rsidRPr="007D628A">
        <w:rPr>
          <w:rFonts w:ascii="Times New Roman" w:hAnsi="Times New Roman" w:cs="Times New Roman"/>
          <w:sz w:val="28"/>
          <w:szCs w:val="28"/>
        </w:rPr>
        <w:t>процессов. Основные формы ре</w:t>
      </w:r>
      <w:r w:rsidR="00296C7A">
        <w:rPr>
          <w:rFonts w:ascii="Times New Roman" w:hAnsi="Times New Roman" w:cs="Times New Roman"/>
          <w:sz w:val="28"/>
          <w:szCs w:val="28"/>
        </w:rPr>
        <w:t>льефа суши и дна Мирового океа</w:t>
      </w:r>
      <w:r w:rsidRPr="007D628A">
        <w:rPr>
          <w:rFonts w:ascii="Times New Roman" w:hAnsi="Times New Roman" w:cs="Times New Roman"/>
          <w:sz w:val="28"/>
          <w:szCs w:val="28"/>
        </w:rPr>
        <w:t xml:space="preserve">на. Различия гор и равнин по </w:t>
      </w:r>
      <w:r w:rsidR="00296C7A">
        <w:rPr>
          <w:rFonts w:ascii="Times New Roman" w:hAnsi="Times New Roman" w:cs="Times New Roman"/>
          <w:sz w:val="28"/>
          <w:szCs w:val="28"/>
        </w:rPr>
        <w:t>высоте. Описание рельефа терри</w:t>
      </w:r>
      <w:r w:rsidRPr="007D628A">
        <w:rPr>
          <w:rFonts w:ascii="Times New Roman" w:hAnsi="Times New Roman" w:cs="Times New Roman"/>
          <w:sz w:val="28"/>
          <w:szCs w:val="28"/>
        </w:rPr>
        <w:t>тории по карте.</w:t>
      </w:r>
    </w:p>
    <w:p w:rsidR="007D628A" w:rsidRDefault="007D628A" w:rsidP="009D3C8E">
      <w:pPr>
        <w:ind w:firstLine="567"/>
        <w:jc w:val="both"/>
        <w:rPr>
          <w:rFonts w:ascii="Times New Roman" w:hAnsi="Times New Roman" w:cs="Times New Roman"/>
          <w:sz w:val="28"/>
          <w:szCs w:val="28"/>
        </w:rPr>
      </w:pPr>
      <w:r w:rsidRPr="00296C7A">
        <w:rPr>
          <w:rFonts w:ascii="Times New Roman" w:hAnsi="Times New Roman" w:cs="Times New Roman"/>
          <w:i/>
          <w:sz w:val="28"/>
          <w:szCs w:val="28"/>
        </w:rPr>
        <w:t>Человек и литосфера</w:t>
      </w:r>
      <w:r w:rsidRPr="007D628A">
        <w:rPr>
          <w:rFonts w:ascii="Times New Roman" w:hAnsi="Times New Roman" w:cs="Times New Roman"/>
          <w:sz w:val="28"/>
          <w:szCs w:val="28"/>
        </w:rPr>
        <w:t>. Опасн</w:t>
      </w:r>
      <w:r w:rsidR="00296C7A">
        <w:rPr>
          <w:rFonts w:ascii="Times New Roman" w:hAnsi="Times New Roman" w:cs="Times New Roman"/>
          <w:sz w:val="28"/>
          <w:szCs w:val="28"/>
        </w:rPr>
        <w:t>ые природные явления, их предуп</w:t>
      </w:r>
      <w:r w:rsidRPr="007D628A">
        <w:rPr>
          <w:rFonts w:ascii="Times New Roman" w:hAnsi="Times New Roman" w:cs="Times New Roman"/>
          <w:sz w:val="28"/>
          <w:szCs w:val="28"/>
        </w:rPr>
        <w:t>реждение. Особенности жизни и деятельности</w:t>
      </w:r>
      <w:r w:rsidR="00296C7A">
        <w:rPr>
          <w:rFonts w:ascii="Times New Roman" w:hAnsi="Times New Roman" w:cs="Times New Roman"/>
          <w:sz w:val="28"/>
          <w:szCs w:val="28"/>
        </w:rPr>
        <w:t xml:space="preserve"> человека в гора </w:t>
      </w:r>
      <w:r w:rsidRPr="007D628A">
        <w:rPr>
          <w:rFonts w:ascii="Times New Roman" w:hAnsi="Times New Roman" w:cs="Times New Roman"/>
          <w:sz w:val="28"/>
          <w:szCs w:val="28"/>
        </w:rPr>
        <w:t>и на равнинах. Воздействие хозя</w:t>
      </w:r>
      <w:r w:rsidR="00296C7A">
        <w:rPr>
          <w:rFonts w:ascii="Times New Roman" w:hAnsi="Times New Roman" w:cs="Times New Roman"/>
          <w:sz w:val="28"/>
          <w:szCs w:val="28"/>
        </w:rPr>
        <w:t>йственной деятельности на лито</w:t>
      </w:r>
      <w:r w:rsidRPr="007D628A">
        <w:rPr>
          <w:rFonts w:ascii="Times New Roman" w:hAnsi="Times New Roman" w:cs="Times New Roman"/>
          <w:sz w:val="28"/>
          <w:szCs w:val="28"/>
        </w:rPr>
        <w:t>сферу. Преобразование рельефа, антропогенные формы рельефа.</w:t>
      </w:r>
    </w:p>
    <w:p w:rsidR="00F86084" w:rsidRPr="00F86084" w:rsidRDefault="00F86084" w:rsidP="009D3C8E">
      <w:pPr>
        <w:ind w:firstLine="567"/>
        <w:jc w:val="both"/>
        <w:rPr>
          <w:rFonts w:ascii="Times New Roman" w:hAnsi="Times New Roman" w:cs="Times New Roman"/>
          <w:i/>
          <w:sz w:val="28"/>
          <w:szCs w:val="28"/>
        </w:rPr>
      </w:pPr>
      <w:r w:rsidRPr="00F86084">
        <w:rPr>
          <w:rFonts w:ascii="Times New Roman" w:hAnsi="Times New Roman" w:cs="Times New Roman"/>
          <w:i/>
          <w:sz w:val="28"/>
          <w:szCs w:val="28"/>
        </w:rPr>
        <w:t>Развитие географических знаний о Земле</w:t>
      </w:r>
    </w:p>
    <w:p w:rsidR="003B1B47" w:rsidRPr="007D628A" w:rsidRDefault="003B1B47" w:rsidP="009D3C8E">
      <w:pPr>
        <w:ind w:firstLine="567"/>
        <w:jc w:val="both"/>
        <w:rPr>
          <w:rFonts w:ascii="Times New Roman" w:hAnsi="Times New Roman" w:cs="Times New Roman"/>
          <w:sz w:val="28"/>
          <w:szCs w:val="28"/>
        </w:rPr>
      </w:pPr>
      <w:r w:rsidRPr="003B1B47">
        <w:rPr>
          <w:rFonts w:ascii="Times New Roman" w:hAnsi="Times New Roman" w:cs="Times New Roman"/>
          <w:sz w:val="28"/>
          <w:szCs w:val="28"/>
        </w:rPr>
        <w:t>Выдающиеся географические открытия. Современный этап научных географических исследований.</w:t>
      </w:r>
    </w:p>
    <w:p w:rsidR="007D628A" w:rsidRPr="00296C7A" w:rsidRDefault="007D628A" w:rsidP="009D3C8E">
      <w:pPr>
        <w:ind w:firstLine="567"/>
        <w:jc w:val="both"/>
        <w:rPr>
          <w:rFonts w:ascii="Times New Roman" w:hAnsi="Times New Roman" w:cs="Times New Roman"/>
          <w:b/>
          <w:sz w:val="28"/>
          <w:szCs w:val="28"/>
        </w:rPr>
      </w:pPr>
      <w:r w:rsidRPr="00296C7A">
        <w:rPr>
          <w:rFonts w:ascii="Times New Roman" w:hAnsi="Times New Roman" w:cs="Times New Roman"/>
          <w:b/>
          <w:sz w:val="28"/>
          <w:szCs w:val="28"/>
        </w:rPr>
        <w:t>Атмосфера — воздушная оболочка Земли.</w:t>
      </w:r>
    </w:p>
    <w:p w:rsidR="007D628A" w:rsidRPr="007D628A" w:rsidRDefault="007D628A" w:rsidP="009D3C8E">
      <w:pPr>
        <w:ind w:firstLine="567"/>
        <w:jc w:val="both"/>
        <w:rPr>
          <w:rFonts w:ascii="Times New Roman" w:hAnsi="Times New Roman" w:cs="Times New Roman"/>
          <w:sz w:val="28"/>
          <w:szCs w:val="28"/>
        </w:rPr>
      </w:pPr>
      <w:r w:rsidRPr="00296C7A">
        <w:rPr>
          <w:rFonts w:ascii="Times New Roman" w:hAnsi="Times New Roman" w:cs="Times New Roman"/>
          <w:i/>
          <w:sz w:val="28"/>
          <w:szCs w:val="28"/>
        </w:rPr>
        <w:t>Атмосфера.</w:t>
      </w:r>
      <w:r w:rsidRPr="007D628A">
        <w:rPr>
          <w:rFonts w:ascii="Times New Roman" w:hAnsi="Times New Roman" w:cs="Times New Roman"/>
          <w:sz w:val="28"/>
          <w:szCs w:val="28"/>
        </w:rPr>
        <w:t xml:space="preserve"> Состав атмосфер</w:t>
      </w:r>
      <w:r w:rsidR="00296C7A">
        <w:rPr>
          <w:rFonts w:ascii="Times New Roman" w:hAnsi="Times New Roman" w:cs="Times New Roman"/>
          <w:sz w:val="28"/>
          <w:szCs w:val="28"/>
        </w:rPr>
        <w:t>ы, её структура. Значение атмо</w:t>
      </w:r>
      <w:r w:rsidRPr="007D628A">
        <w:rPr>
          <w:rFonts w:ascii="Times New Roman" w:hAnsi="Times New Roman" w:cs="Times New Roman"/>
          <w:sz w:val="28"/>
          <w:szCs w:val="28"/>
        </w:rPr>
        <w:t>сферы для жизни на Земле. На</w:t>
      </w:r>
      <w:r w:rsidR="00296C7A">
        <w:rPr>
          <w:rFonts w:ascii="Times New Roman" w:hAnsi="Times New Roman" w:cs="Times New Roman"/>
          <w:sz w:val="28"/>
          <w:szCs w:val="28"/>
        </w:rPr>
        <w:t xml:space="preserve">гревание атмосферы, температура </w:t>
      </w:r>
      <w:r w:rsidRPr="007D628A">
        <w:rPr>
          <w:rFonts w:ascii="Times New Roman" w:hAnsi="Times New Roman" w:cs="Times New Roman"/>
          <w:sz w:val="28"/>
          <w:szCs w:val="28"/>
        </w:rPr>
        <w:t>воздуха, распределение тепла н</w:t>
      </w:r>
      <w:r w:rsidR="006D108E">
        <w:rPr>
          <w:rFonts w:ascii="Times New Roman" w:hAnsi="Times New Roman" w:cs="Times New Roman"/>
          <w:sz w:val="28"/>
          <w:szCs w:val="28"/>
        </w:rPr>
        <w:t>а Земле. Суточные и годовые ко</w:t>
      </w:r>
      <w:r w:rsidRPr="007D628A">
        <w:rPr>
          <w:rFonts w:ascii="Times New Roman" w:hAnsi="Times New Roman" w:cs="Times New Roman"/>
          <w:sz w:val="28"/>
          <w:szCs w:val="28"/>
        </w:rPr>
        <w:t>лебания температуры воздуха.</w:t>
      </w:r>
      <w:r w:rsidR="006D108E">
        <w:rPr>
          <w:rFonts w:ascii="Times New Roman" w:hAnsi="Times New Roman" w:cs="Times New Roman"/>
          <w:sz w:val="28"/>
          <w:szCs w:val="28"/>
        </w:rPr>
        <w:t xml:space="preserve"> Средние температуры. Изменение температуры с высотой. </w:t>
      </w:r>
      <w:r w:rsidRPr="007D628A">
        <w:rPr>
          <w:rFonts w:ascii="Times New Roman" w:hAnsi="Times New Roman" w:cs="Times New Roman"/>
          <w:sz w:val="28"/>
          <w:szCs w:val="28"/>
        </w:rPr>
        <w:t>Влага в атмосфере. Облачность, её влияние на погоду</w:t>
      </w:r>
      <w:r w:rsidR="006D108E">
        <w:rPr>
          <w:rFonts w:ascii="Times New Roman" w:hAnsi="Times New Roman" w:cs="Times New Roman"/>
          <w:sz w:val="28"/>
          <w:szCs w:val="28"/>
        </w:rPr>
        <w:t>. Атмо</w:t>
      </w:r>
      <w:r w:rsidRPr="007D628A">
        <w:rPr>
          <w:rFonts w:ascii="Times New Roman" w:hAnsi="Times New Roman" w:cs="Times New Roman"/>
          <w:sz w:val="28"/>
          <w:szCs w:val="28"/>
        </w:rPr>
        <w:t>сферные осадки, их виды, усл</w:t>
      </w:r>
      <w:r w:rsidR="006D108E">
        <w:rPr>
          <w:rFonts w:ascii="Times New Roman" w:hAnsi="Times New Roman" w:cs="Times New Roman"/>
          <w:sz w:val="28"/>
          <w:szCs w:val="28"/>
        </w:rPr>
        <w:t xml:space="preserve">овия образования. Распределение </w:t>
      </w:r>
      <w:r w:rsidRPr="007D628A">
        <w:rPr>
          <w:rFonts w:ascii="Times New Roman" w:hAnsi="Times New Roman" w:cs="Times New Roman"/>
          <w:sz w:val="28"/>
          <w:szCs w:val="28"/>
        </w:rPr>
        <w:t>влаги на поверхности Зем</w:t>
      </w:r>
      <w:r w:rsidR="006D108E">
        <w:rPr>
          <w:rFonts w:ascii="Times New Roman" w:hAnsi="Times New Roman" w:cs="Times New Roman"/>
          <w:sz w:val="28"/>
          <w:szCs w:val="28"/>
        </w:rPr>
        <w:t xml:space="preserve">ли. Влияние атмосферных осадков </w:t>
      </w:r>
      <w:r w:rsidRPr="007D628A">
        <w:rPr>
          <w:rFonts w:ascii="Times New Roman" w:hAnsi="Times New Roman" w:cs="Times New Roman"/>
          <w:sz w:val="28"/>
          <w:szCs w:val="28"/>
        </w:rPr>
        <w:t>на жизнь и деятельность человека.</w:t>
      </w:r>
    </w:p>
    <w:p w:rsidR="000A46EC" w:rsidRDefault="007D628A" w:rsidP="009D3C8E">
      <w:pPr>
        <w:ind w:firstLine="567"/>
        <w:jc w:val="both"/>
        <w:rPr>
          <w:rFonts w:ascii="Times New Roman" w:hAnsi="Times New Roman" w:cs="Times New Roman"/>
          <w:sz w:val="28"/>
          <w:szCs w:val="28"/>
        </w:rPr>
      </w:pPr>
      <w:r w:rsidRPr="007D628A">
        <w:rPr>
          <w:rFonts w:ascii="Times New Roman" w:hAnsi="Times New Roman" w:cs="Times New Roman"/>
          <w:sz w:val="28"/>
          <w:szCs w:val="28"/>
        </w:rPr>
        <w:t>Атмосферное давление, вет</w:t>
      </w:r>
      <w:r w:rsidR="006D108E">
        <w:rPr>
          <w:rFonts w:ascii="Times New Roman" w:hAnsi="Times New Roman" w:cs="Times New Roman"/>
          <w:sz w:val="28"/>
          <w:szCs w:val="28"/>
        </w:rPr>
        <w:t>ры. Изменение атмосферного дав</w:t>
      </w:r>
      <w:r w:rsidRPr="007D628A">
        <w:rPr>
          <w:rFonts w:ascii="Times New Roman" w:hAnsi="Times New Roman" w:cs="Times New Roman"/>
          <w:sz w:val="28"/>
          <w:szCs w:val="28"/>
        </w:rPr>
        <w:t>ления с высотой. Направление и сила ветра</w:t>
      </w:r>
      <w:r w:rsidR="006D108E">
        <w:rPr>
          <w:rFonts w:ascii="Times New Roman" w:hAnsi="Times New Roman" w:cs="Times New Roman"/>
          <w:sz w:val="28"/>
          <w:szCs w:val="28"/>
        </w:rPr>
        <w:t>. Роза ветров. Посто</w:t>
      </w:r>
      <w:r w:rsidRPr="007D628A">
        <w:rPr>
          <w:rFonts w:ascii="Times New Roman" w:hAnsi="Times New Roman" w:cs="Times New Roman"/>
          <w:sz w:val="28"/>
          <w:szCs w:val="28"/>
        </w:rPr>
        <w:t>янные ветры Земли. Типы во</w:t>
      </w:r>
      <w:r w:rsidR="006D108E">
        <w:rPr>
          <w:rFonts w:ascii="Times New Roman" w:hAnsi="Times New Roman" w:cs="Times New Roman"/>
          <w:sz w:val="28"/>
          <w:szCs w:val="28"/>
        </w:rPr>
        <w:t>здушных масс; условия их форми</w:t>
      </w:r>
      <w:r w:rsidRPr="007D628A">
        <w:rPr>
          <w:rFonts w:ascii="Times New Roman" w:hAnsi="Times New Roman" w:cs="Times New Roman"/>
          <w:sz w:val="28"/>
          <w:szCs w:val="28"/>
        </w:rPr>
        <w:t>рования и свойства.</w:t>
      </w:r>
    </w:p>
    <w:p w:rsidR="006D108E" w:rsidRPr="006D108E" w:rsidRDefault="006D108E" w:rsidP="009D3C8E">
      <w:pPr>
        <w:ind w:firstLine="567"/>
        <w:jc w:val="both"/>
        <w:rPr>
          <w:rFonts w:ascii="Times New Roman" w:hAnsi="Times New Roman" w:cs="Times New Roman"/>
          <w:sz w:val="28"/>
          <w:szCs w:val="28"/>
        </w:rPr>
      </w:pPr>
      <w:r w:rsidRPr="006D108E">
        <w:rPr>
          <w:rFonts w:ascii="Times New Roman" w:hAnsi="Times New Roman" w:cs="Times New Roman"/>
          <w:i/>
          <w:sz w:val="28"/>
          <w:szCs w:val="28"/>
        </w:rPr>
        <w:t>Погода и климат</w:t>
      </w:r>
      <w:r w:rsidRPr="006D108E">
        <w:rPr>
          <w:rFonts w:ascii="Times New Roman" w:hAnsi="Times New Roman" w:cs="Times New Roman"/>
          <w:sz w:val="28"/>
          <w:szCs w:val="28"/>
        </w:rPr>
        <w:t>. Элемент</w:t>
      </w:r>
      <w:r>
        <w:rPr>
          <w:rFonts w:ascii="Times New Roman" w:hAnsi="Times New Roman" w:cs="Times New Roman"/>
          <w:sz w:val="28"/>
          <w:szCs w:val="28"/>
        </w:rPr>
        <w:t xml:space="preserve">ы погоды, способы их измерения, </w:t>
      </w:r>
      <w:r w:rsidRPr="006D108E">
        <w:rPr>
          <w:rFonts w:ascii="Times New Roman" w:hAnsi="Times New Roman" w:cs="Times New Roman"/>
          <w:sz w:val="28"/>
          <w:szCs w:val="28"/>
        </w:rPr>
        <w:t>метеорологические приборы и</w:t>
      </w:r>
      <w:r>
        <w:rPr>
          <w:rFonts w:ascii="Times New Roman" w:hAnsi="Times New Roman" w:cs="Times New Roman"/>
          <w:sz w:val="28"/>
          <w:szCs w:val="28"/>
        </w:rPr>
        <w:t xml:space="preserve"> инструменты. Наблюдения за по</w:t>
      </w:r>
      <w:r w:rsidRPr="006D108E">
        <w:rPr>
          <w:rFonts w:ascii="Times New Roman" w:hAnsi="Times New Roman" w:cs="Times New Roman"/>
          <w:sz w:val="28"/>
          <w:szCs w:val="28"/>
        </w:rPr>
        <w:t>годой. Измерения элементов погоды с помощь</w:t>
      </w:r>
      <w:r>
        <w:rPr>
          <w:rFonts w:ascii="Times New Roman" w:hAnsi="Times New Roman" w:cs="Times New Roman"/>
          <w:sz w:val="28"/>
          <w:szCs w:val="28"/>
        </w:rPr>
        <w:t>ю приборов. Пост</w:t>
      </w:r>
      <w:r w:rsidRPr="006D108E">
        <w:rPr>
          <w:rFonts w:ascii="Times New Roman" w:hAnsi="Times New Roman" w:cs="Times New Roman"/>
          <w:sz w:val="28"/>
          <w:szCs w:val="28"/>
        </w:rPr>
        <w:t>роение графиков изменения темп</w:t>
      </w:r>
      <w:r>
        <w:rPr>
          <w:rFonts w:ascii="Times New Roman" w:hAnsi="Times New Roman" w:cs="Times New Roman"/>
          <w:sz w:val="28"/>
          <w:szCs w:val="28"/>
        </w:rPr>
        <w:t>ературы и облачности, розы вет</w:t>
      </w:r>
      <w:r w:rsidRPr="006D108E">
        <w:rPr>
          <w:rFonts w:ascii="Times New Roman" w:hAnsi="Times New Roman" w:cs="Times New Roman"/>
          <w:sz w:val="28"/>
          <w:szCs w:val="28"/>
        </w:rPr>
        <w:t>ров; выделение преоб</w:t>
      </w:r>
      <w:r>
        <w:rPr>
          <w:rFonts w:ascii="Times New Roman" w:hAnsi="Times New Roman" w:cs="Times New Roman"/>
          <w:sz w:val="28"/>
          <w:szCs w:val="28"/>
        </w:rPr>
        <w:t xml:space="preserve">ладающих типов погоды за период </w:t>
      </w:r>
      <w:r w:rsidRPr="006D108E">
        <w:rPr>
          <w:rFonts w:ascii="Times New Roman" w:hAnsi="Times New Roman" w:cs="Times New Roman"/>
          <w:sz w:val="28"/>
          <w:szCs w:val="28"/>
        </w:rPr>
        <w:t>наблюдения. Решение практиче</w:t>
      </w:r>
      <w:r>
        <w:rPr>
          <w:rFonts w:ascii="Times New Roman" w:hAnsi="Times New Roman" w:cs="Times New Roman"/>
          <w:sz w:val="28"/>
          <w:szCs w:val="28"/>
        </w:rPr>
        <w:t>ских задач на определение измер</w:t>
      </w:r>
      <w:r w:rsidRPr="006D108E">
        <w:rPr>
          <w:rFonts w:ascii="Times New Roman" w:hAnsi="Times New Roman" w:cs="Times New Roman"/>
          <w:sz w:val="28"/>
          <w:szCs w:val="28"/>
        </w:rPr>
        <w:t>ений температуры и давления во</w:t>
      </w:r>
      <w:r>
        <w:rPr>
          <w:rFonts w:ascii="Times New Roman" w:hAnsi="Times New Roman" w:cs="Times New Roman"/>
          <w:sz w:val="28"/>
          <w:szCs w:val="28"/>
        </w:rPr>
        <w:t>здуха с высотой, влажности воз</w:t>
      </w:r>
      <w:r w:rsidRPr="006D108E">
        <w:rPr>
          <w:rFonts w:ascii="Times New Roman" w:hAnsi="Times New Roman" w:cs="Times New Roman"/>
          <w:sz w:val="28"/>
          <w:szCs w:val="28"/>
        </w:rPr>
        <w:t>духа. Чтение карт погоды. Про</w:t>
      </w:r>
      <w:r>
        <w:rPr>
          <w:rFonts w:ascii="Times New Roman" w:hAnsi="Times New Roman" w:cs="Times New Roman"/>
          <w:sz w:val="28"/>
          <w:szCs w:val="28"/>
        </w:rPr>
        <w:t>гнозы погоды. Климат и климати</w:t>
      </w:r>
      <w:r w:rsidRPr="006D108E">
        <w:rPr>
          <w:rFonts w:ascii="Times New Roman" w:hAnsi="Times New Roman" w:cs="Times New Roman"/>
          <w:sz w:val="28"/>
          <w:szCs w:val="28"/>
        </w:rPr>
        <w:t>ческие пояса.</w:t>
      </w:r>
    </w:p>
    <w:p w:rsidR="006D108E" w:rsidRPr="006D108E" w:rsidRDefault="006D108E" w:rsidP="009D3C8E">
      <w:pPr>
        <w:ind w:firstLine="567"/>
        <w:jc w:val="both"/>
        <w:rPr>
          <w:rFonts w:ascii="Times New Roman" w:hAnsi="Times New Roman" w:cs="Times New Roman"/>
          <w:sz w:val="28"/>
          <w:szCs w:val="28"/>
        </w:rPr>
      </w:pPr>
      <w:r w:rsidRPr="006D108E">
        <w:rPr>
          <w:rFonts w:ascii="Times New Roman" w:hAnsi="Times New Roman" w:cs="Times New Roman"/>
          <w:i/>
          <w:sz w:val="28"/>
          <w:szCs w:val="28"/>
        </w:rPr>
        <w:t>Человек и атмосфера</w:t>
      </w:r>
      <w:r w:rsidRPr="006D108E">
        <w:rPr>
          <w:rFonts w:ascii="Times New Roman" w:hAnsi="Times New Roman" w:cs="Times New Roman"/>
          <w:sz w:val="28"/>
          <w:szCs w:val="28"/>
        </w:rPr>
        <w:t>. Ст</w:t>
      </w:r>
      <w:r>
        <w:rPr>
          <w:rFonts w:ascii="Times New Roman" w:hAnsi="Times New Roman" w:cs="Times New Roman"/>
          <w:sz w:val="28"/>
          <w:szCs w:val="28"/>
        </w:rPr>
        <w:t xml:space="preserve">ихийные явления в атмосфере, их </w:t>
      </w:r>
      <w:r w:rsidRPr="006D108E">
        <w:rPr>
          <w:rFonts w:ascii="Times New Roman" w:hAnsi="Times New Roman" w:cs="Times New Roman"/>
          <w:sz w:val="28"/>
          <w:szCs w:val="28"/>
        </w:rPr>
        <w:t>характеристика и правила о</w:t>
      </w:r>
      <w:r>
        <w:rPr>
          <w:rFonts w:ascii="Times New Roman" w:hAnsi="Times New Roman" w:cs="Times New Roman"/>
          <w:sz w:val="28"/>
          <w:szCs w:val="28"/>
        </w:rPr>
        <w:t xml:space="preserve">беспечения личной безопасности. </w:t>
      </w:r>
      <w:r w:rsidRPr="006D108E">
        <w:rPr>
          <w:rFonts w:ascii="Times New Roman" w:hAnsi="Times New Roman" w:cs="Times New Roman"/>
          <w:sz w:val="28"/>
          <w:szCs w:val="28"/>
        </w:rPr>
        <w:t>Пути сохранения качества во</w:t>
      </w:r>
      <w:r>
        <w:rPr>
          <w:rFonts w:ascii="Times New Roman" w:hAnsi="Times New Roman" w:cs="Times New Roman"/>
          <w:sz w:val="28"/>
          <w:szCs w:val="28"/>
        </w:rPr>
        <w:t>здушной среды. Адаптация челове</w:t>
      </w:r>
      <w:r w:rsidRPr="006D108E">
        <w:rPr>
          <w:rFonts w:ascii="Times New Roman" w:hAnsi="Times New Roman" w:cs="Times New Roman"/>
          <w:sz w:val="28"/>
          <w:szCs w:val="28"/>
        </w:rPr>
        <w:t>ка к климатическим услови</w:t>
      </w:r>
      <w:r>
        <w:rPr>
          <w:rFonts w:ascii="Times New Roman" w:hAnsi="Times New Roman" w:cs="Times New Roman"/>
          <w:sz w:val="28"/>
          <w:szCs w:val="28"/>
        </w:rPr>
        <w:t xml:space="preserve">ям местности. Особенности жизни </w:t>
      </w:r>
      <w:r w:rsidRPr="006D108E">
        <w:rPr>
          <w:rFonts w:ascii="Times New Roman" w:hAnsi="Times New Roman" w:cs="Times New Roman"/>
          <w:sz w:val="28"/>
          <w:szCs w:val="28"/>
        </w:rPr>
        <w:t>в экстремальных климатических условиях.</w:t>
      </w:r>
    </w:p>
    <w:p w:rsidR="006D108E" w:rsidRPr="006D108E" w:rsidRDefault="006D108E" w:rsidP="009D3C8E">
      <w:pPr>
        <w:ind w:firstLine="567"/>
        <w:jc w:val="both"/>
        <w:rPr>
          <w:rFonts w:ascii="Times New Roman" w:hAnsi="Times New Roman" w:cs="Times New Roman"/>
          <w:b/>
          <w:sz w:val="28"/>
          <w:szCs w:val="28"/>
        </w:rPr>
      </w:pPr>
      <w:r w:rsidRPr="006D108E">
        <w:rPr>
          <w:rFonts w:ascii="Times New Roman" w:hAnsi="Times New Roman" w:cs="Times New Roman"/>
          <w:b/>
          <w:sz w:val="28"/>
          <w:szCs w:val="28"/>
        </w:rPr>
        <w:t>Гидросфера — водная оболочка Земли.</w:t>
      </w:r>
    </w:p>
    <w:p w:rsidR="006D108E" w:rsidRDefault="006D108E" w:rsidP="009D3C8E">
      <w:pPr>
        <w:ind w:firstLine="567"/>
        <w:jc w:val="both"/>
        <w:rPr>
          <w:rFonts w:ascii="Times New Roman" w:hAnsi="Times New Roman" w:cs="Times New Roman"/>
          <w:sz w:val="28"/>
          <w:szCs w:val="28"/>
        </w:rPr>
      </w:pPr>
      <w:r w:rsidRPr="006D108E">
        <w:rPr>
          <w:rFonts w:ascii="Times New Roman" w:hAnsi="Times New Roman" w:cs="Times New Roman"/>
          <w:i/>
          <w:sz w:val="28"/>
          <w:szCs w:val="28"/>
        </w:rPr>
        <w:t>Вода на Земле.</w:t>
      </w:r>
      <w:r w:rsidRPr="006D108E">
        <w:rPr>
          <w:rFonts w:ascii="Times New Roman" w:hAnsi="Times New Roman" w:cs="Times New Roman"/>
          <w:sz w:val="28"/>
          <w:szCs w:val="28"/>
        </w:rPr>
        <w:t xml:space="preserve"> Части гидро</w:t>
      </w:r>
      <w:r>
        <w:rPr>
          <w:rFonts w:ascii="Times New Roman" w:hAnsi="Times New Roman" w:cs="Times New Roman"/>
          <w:sz w:val="28"/>
          <w:szCs w:val="28"/>
        </w:rPr>
        <w:t>сферы. Мировой круговорот воды.</w:t>
      </w:r>
    </w:p>
    <w:p w:rsidR="006D108E" w:rsidRPr="006D108E" w:rsidRDefault="006D108E" w:rsidP="009D3C8E">
      <w:pPr>
        <w:ind w:firstLine="567"/>
        <w:jc w:val="both"/>
        <w:rPr>
          <w:rFonts w:ascii="Times New Roman" w:hAnsi="Times New Roman" w:cs="Times New Roman"/>
          <w:sz w:val="28"/>
          <w:szCs w:val="28"/>
        </w:rPr>
      </w:pPr>
      <w:r w:rsidRPr="006D108E">
        <w:rPr>
          <w:rFonts w:ascii="Times New Roman" w:hAnsi="Times New Roman" w:cs="Times New Roman"/>
          <w:i/>
          <w:sz w:val="28"/>
          <w:szCs w:val="28"/>
        </w:rPr>
        <w:t>Океаны.</w:t>
      </w:r>
      <w:r w:rsidRPr="006D108E">
        <w:rPr>
          <w:rFonts w:ascii="Times New Roman" w:hAnsi="Times New Roman" w:cs="Times New Roman"/>
          <w:sz w:val="28"/>
          <w:szCs w:val="28"/>
        </w:rPr>
        <w:t xml:space="preserve"> Части Мирового </w:t>
      </w:r>
      <w:r>
        <w:rPr>
          <w:rFonts w:ascii="Times New Roman" w:hAnsi="Times New Roman" w:cs="Times New Roman"/>
          <w:sz w:val="28"/>
          <w:szCs w:val="28"/>
        </w:rPr>
        <w:t xml:space="preserve">океана. Методы изучения морских </w:t>
      </w:r>
      <w:r w:rsidRPr="006D108E">
        <w:rPr>
          <w:rFonts w:ascii="Times New Roman" w:hAnsi="Times New Roman" w:cs="Times New Roman"/>
          <w:sz w:val="28"/>
          <w:szCs w:val="28"/>
        </w:rPr>
        <w:t>глубин. Свойства вод Мировог</w:t>
      </w:r>
      <w:r>
        <w:rPr>
          <w:rFonts w:ascii="Times New Roman" w:hAnsi="Times New Roman" w:cs="Times New Roman"/>
          <w:sz w:val="28"/>
          <w:szCs w:val="28"/>
        </w:rPr>
        <w:t>о океана. Движение воды в Океа</w:t>
      </w:r>
      <w:r w:rsidRPr="006D108E">
        <w:rPr>
          <w:rFonts w:ascii="Times New Roman" w:hAnsi="Times New Roman" w:cs="Times New Roman"/>
          <w:sz w:val="28"/>
          <w:szCs w:val="28"/>
        </w:rPr>
        <w:t>не. Использование карт для оп</w:t>
      </w:r>
      <w:r>
        <w:rPr>
          <w:rFonts w:ascii="Times New Roman" w:hAnsi="Times New Roman" w:cs="Times New Roman"/>
          <w:sz w:val="28"/>
          <w:szCs w:val="28"/>
        </w:rPr>
        <w:t>ределения географического поло</w:t>
      </w:r>
      <w:r w:rsidRPr="006D108E">
        <w:rPr>
          <w:rFonts w:ascii="Times New Roman" w:hAnsi="Times New Roman" w:cs="Times New Roman"/>
          <w:sz w:val="28"/>
          <w:szCs w:val="28"/>
        </w:rPr>
        <w:t>жения морей и океанов, глуби</w:t>
      </w:r>
      <w:r>
        <w:rPr>
          <w:rFonts w:ascii="Times New Roman" w:hAnsi="Times New Roman" w:cs="Times New Roman"/>
          <w:sz w:val="28"/>
          <w:szCs w:val="28"/>
        </w:rPr>
        <w:t xml:space="preserve">н, направлений морских течений, </w:t>
      </w:r>
      <w:r w:rsidRPr="006D108E">
        <w:rPr>
          <w:rFonts w:ascii="Times New Roman" w:hAnsi="Times New Roman" w:cs="Times New Roman"/>
          <w:sz w:val="28"/>
          <w:szCs w:val="28"/>
        </w:rPr>
        <w:t>свойств воды. Роль Мирового</w:t>
      </w:r>
      <w:r>
        <w:rPr>
          <w:rFonts w:ascii="Times New Roman" w:hAnsi="Times New Roman" w:cs="Times New Roman"/>
          <w:sz w:val="28"/>
          <w:szCs w:val="28"/>
        </w:rPr>
        <w:t xml:space="preserve"> океана в формировании климатов </w:t>
      </w:r>
      <w:r w:rsidRPr="006D108E">
        <w:rPr>
          <w:rFonts w:ascii="Times New Roman" w:hAnsi="Times New Roman" w:cs="Times New Roman"/>
          <w:sz w:val="28"/>
          <w:szCs w:val="28"/>
        </w:rPr>
        <w:t>Земли. Минеральные и органич</w:t>
      </w:r>
      <w:r>
        <w:rPr>
          <w:rFonts w:ascii="Times New Roman" w:hAnsi="Times New Roman" w:cs="Times New Roman"/>
          <w:sz w:val="28"/>
          <w:szCs w:val="28"/>
        </w:rPr>
        <w:t>еские ресурсы Океана, их значе</w:t>
      </w:r>
      <w:r w:rsidRPr="006D108E">
        <w:rPr>
          <w:rFonts w:ascii="Times New Roman" w:hAnsi="Times New Roman" w:cs="Times New Roman"/>
          <w:sz w:val="28"/>
          <w:szCs w:val="28"/>
        </w:rPr>
        <w:t>ние и хозяйственное использов</w:t>
      </w:r>
      <w:r>
        <w:rPr>
          <w:rFonts w:ascii="Times New Roman" w:hAnsi="Times New Roman" w:cs="Times New Roman"/>
          <w:sz w:val="28"/>
          <w:szCs w:val="28"/>
        </w:rPr>
        <w:t xml:space="preserve">ание. Морской транспорт, порты, </w:t>
      </w:r>
      <w:r w:rsidRPr="006D108E">
        <w:rPr>
          <w:rFonts w:ascii="Times New Roman" w:hAnsi="Times New Roman" w:cs="Times New Roman"/>
          <w:sz w:val="28"/>
          <w:szCs w:val="28"/>
        </w:rPr>
        <w:t>каналы. Источники загрязнен</w:t>
      </w:r>
      <w:r>
        <w:rPr>
          <w:rFonts w:ascii="Times New Roman" w:hAnsi="Times New Roman" w:cs="Times New Roman"/>
          <w:sz w:val="28"/>
          <w:szCs w:val="28"/>
        </w:rPr>
        <w:t>ия вод Океана, меры по сохране</w:t>
      </w:r>
      <w:r w:rsidRPr="006D108E">
        <w:rPr>
          <w:rFonts w:ascii="Times New Roman" w:hAnsi="Times New Roman" w:cs="Times New Roman"/>
          <w:sz w:val="28"/>
          <w:szCs w:val="28"/>
        </w:rPr>
        <w:t>нию качества вод и органического мира.</w:t>
      </w:r>
    </w:p>
    <w:p w:rsidR="006D108E" w:rsidRPr="006D108E" w:rsidRDefault="006D108E" w:rsidP="009D3C8E">
      <w:pPr>
        <w:ind w:firstLine="567"/>
        <w:jc w:val="both"/>
        <w:rPr>
          <w:rFonts w:ascii="Times New Roman" w:hAnsi="Times New Roman" w:cs="Times New Roman"/>
          <w:sz w:val="28"/>
          <w:szCs w:val="28"/>
        </w:rPr>
      </w:pPr>
      <w:r w:rsidRPr="006D108E">
        <w:rPr>
          <w:rFonts w:ascii="Times New Roman" w:hAnsi="Times New Roman" w:cs="Times New Roman"/>
          <w:i/>
          <w:sz w:val="28"/>
          <w:szCs w:val="28"/>
        </w:rPr>
        <w:t>Воды суши.</w:t>
      </w:r>
      <w:r w:rsidRPr="006D108E">
        <w:rPr>
          <w:rFonts w:ascii="Times New Roman" w:hAnsi="Times New Roman" w:cs="Times New Roman"/>
          <w:sz w:val="28"/>
          <w:szCs w:val="28"/>
        </w:rPr>
        <w:t xml:space="preserve"> Реки Земли — их общие черты и различия. Ре</w:t>
      </w:r>
      <w:r>
        <w:rPr>
          <w:rFonts w:ascii="Times New Roman" w:hAnsi="Times New Roman" w:cs="Times New Roman"/>
          <w:sz w:val="28"/>
          <w:szCs w:val="28"/>
        </w:rPr>
        <w:t>ч</w:t>
      </w:r>
      <w:r w:rsidRPr="006D108E">
        <w:rPr>
          <w:rFonts w:ascii="Times New Roman" w:hAnsi="Times New Roman" w:cs="Times New Roman"/>
          <w:sz w:val="28"/>
          <w:szCs w:val="28"/>
        </w:rPr>
        <w:t>ная система. Питание и режим</w:t>
      </w:r>
      <w:r>
        <w:rPr>
          <w:rFonts w:ascii="Times New Roman" w:hAnsi="Times New Roman" w:cs="Times New Roman"/>
          <w:sz w:val="28"/>
          <w:szCs w:val="28"/>
        </w:rPr>
        <w:t xml:space="preserve"> рек. Озёра, водохранилища, бо</w:t>
      </w:r>
      <w:r w:rsidRPr="006D108E">
        <w:rPr>
          <w:rFonts w:ascii="Times New Roman" w:hAnsi="Times New Roman" w:cs="Times New Roman"/>
          <w:sz w:val="28"/>
          <w:szCs w:val="28"/>
        </w:rPr>
        <w:t xml:space="preserve">лота. Использование карт для </w:t>
      </w:r>
      <w:r>
        <w:rPr>
          <w:rFonts w:ascii="Times New Roman" w:hAnsi="Times New Roman" w:cs="Times New Roman"/>
          <w:sz w:val="28"/>
          <w:szCs w:val="28"/>
        </w:rPr>
        <w:t>определения географического по</w:t>
      </w:r>
      <w:r w:rsidRPr="006D108E">
        <w:rPr>
          <w:rFonts w:ascii="Times New Roman" w:hAnsi="Times New Roman" w:cs="Times New Roman"/>
          <w:sz w:val="28"/>
          <w:szCs w:val="28"/>
        </w:rPr>
        <w:t>ложения водных объекто</w:t>
      </w:r>
      <w:r>
        <w:rPr>
          <w:rFonts w:ascii="Times New Roman" w:hAnsi="Times New Roman" w:cs="Times New Roman"/>
          <w:sz w:val="28"/>
          <w:szCs w:val="28"/>
        </w:rPr>
        <w:t xml:space="preserve">в, частей речных систем, границ </w:t>
      </w:r>
      <w:r w:rsidRPr="006D108E">
        <w:rPr>
          <w:rFonts w:ascii="Times New Roman" w:hAnsi="Times New Roman" w:cs="Times New Roman"/>
          <w:sz w:val="28"/>
          <w:szCs w:val="28"/>
        </w:rPr>
        <w:t>и площади водосборных басс</w:t>
      </w:r>
      <w:r>
        <w:rPr>
          <w:rFonts w:ascii="Times New Roman" w:hAnsi="Times New Roman" w:cs="Times New Roman"/>
          <w:sz w:val="28"/>
          <w:szCs w:val="28"/>
        </w:rPr>
        <w:t xml:space="preserve">ейнов, направления течения рек. </w:t>
      </w:r>
      <w:r w:rsidRPr="006D108E">
        <w:rPr>
          <w:rFonts w:ascii="Times New Roman" w:hAnsi="Times New Roman" w:cs="Times New Roman"/>
          <w:sz w:val="28"/>
          <w:szCs w:val="28"/>
        </w:rPr>
        <w:t>Значение поверхностных во</w:t>
      </w:r>
      <w:r>
        <w:rPr>
          <w:rFonts w:ascii="Times New Roman" w:hAnsi="Times New Roman" w:cs="Times New Roman"/>
          <w:sz w:val="28"/>
          <w:szCs w:val="28"/>
        </w:rPr>
        <w:t xml:space="preserve">д для человека, их рациональное </w:t>
      </w:r>
      <w:r w:rsidRPr="006D108E">
        <w:rPr>
          <w:rFonts w:ascii="Times New Roman" w:hAnsi="Times New Roman" w:cs="Times New Roman"/>
          <w:sz w:val="28"/>
          <w:szCs w:val="28"/>
        </w:rPr>
        <w:t>использование.</w:t>
      </w:r>
    </w:p>
    <w:p w:rsidR="006D108E" w:rsidRDefault="006D108E" w:rsidP="009D3C8E">
      <w:pPr>
        <w:ind w:firstLine="567"/>
        <w:jc w:val="both"/>
        <w:rPr>
          <w:rFonts w:ascii="Times New Roman" w:hAnsi="Times New Roman" w:cs="Times New Roman"/>
          <w:sz w:val="28"/>
          <w:szCs w:val="28"/>
        </w:rPr>
      </w:pPr>
      <w:r w:rsidRPr="006D108E">
        <w:rPr>
          <w:rFonts w:ascii="Times New Roman" w:hAnsi="Times New Roman" w:cs="Times New Roman"/>
          <w:sz w:val="28"/>
          <w:szCs w:val="28"/>
        </w:rPr>
        <w:t>Происхождение и виды по</w:t>
      </w:r>
      <w:r>
        <w:rPr>
          <w:rFonts w:ascii="Times New Roman" w:hAnsi="Times New Roman" w:cs="Times New Roman"/>
          <w:sz w:val="28"/>
          <w:szCs w:val="28"/>
        </w:rPr>
        <w:t>дземных вод, возможности их ис</w:t>
      </w:r>
      <w:r w:rsidRPr="006D108E">
        <w:rPr>
          <w:rFonts w:ascii="Times New Roman" w:hAnsi="Times New Roman" w:cs="Times New Roman"/>
          <w:sz w:val="28"/>
          <w:szCs w:val="28"/>
        </w:rPr>
        <w:t>пользования человеком. З</w:t>
      </w:r>
      <w:r>
        <w:rPr>
          <w:rFonts w:ascii="Times New Roman" w:hAnsi="Times New Roman" w:cs="Times New Roman"/>
          <w:sz w:val="28"/>
          <w:szCs w:val="28"/>
        </w:rPr>
        <w:t xml:space="preserve">ависимость уровня грунтовых вод </w:t>
      </w:r>
      <w:r w:rsidRPr="006D108E">
        <w:rPr>
          <w:rFonts w:ascii="Times New Roman" w:hAnsi="Times New Roman" w:cs="Times New Roman"/>
          <w:sz w:val="28"/>
          <w:szCs w:val="28"/>
        </w:rPr>
        <w:t>от климата, характера поверхно</w:t>
      </w:r>
      <w:r>
        <w:rPr>
          <w:rFonts w:ascii="Times New Roman" w:hAnsi="Times New Roman" w:cs="Times New Roman"/>
          <w:sz w:val="28"/>
          <w:szCs w:val="28"/>
        </w:rPr>
        <w:t xml:space="preserve">сти, особенностей горных пород. Минеральные воды. </w:t>
      </w:r>
    </w:p>
    <w:p w:rsidR="006D108E" w:rsidRDefault="006D108E" w:rsidP="009D3C8E">
      <w:pPr>
        <w:ind w:firstLine="567"/>
        <w:jc w:val="both"/>
        <w:rPr>
          <w:rFonts w:ascii="Times New Roman" w:hAnsi="Times New Roman" w:cs="Times New Roman"/>
          <w:sz w:val="28"/>
          <w:szCs w:val="28"/>
        </w:rPr>
      </w:pPr>
      <w:r w:rsidRPr="006D108E">
        <w:rPr>
          <w:rFonts w:ascii="Times New Roman" w:hAnsi="Times New Roman" w:cs="Times New Roman"/>
          <w:sz w:val="28"/>
          <w:szCs w:val="28"/>
        </w:rPr>
        <w:t>Ледники — главные акку</w:t>
      </w:r>
      <w:r>
        <w:rPr>
          <w:rFonts w:ascii="Times New Roman" w:hAnsi="Times New Roman" w:cs="Times New Roman"/>
          <w:sz w:val="28"/>
          <w:szCs w:val="28"/>
        </w:rPr>
        <w:t xml:space="preserve">муляторы пресной воды на Земле. </w:t>
      </w:r>
      <w:r w:rsidRPr="006D108E">
        <w:rPr>
          <w:rFonts w:ascii="Times New Roman" w:hAnsi="Times New Roman" w:cs="Times New Roman"/>
          <w:sz w:val="28"/>
          <w:szCs w:val="28"/>
        </w:rPr>
        <w:t xml:space="preserve">Покровные и горные ледники, </w:t>
      </w:r>
      <w:r>
        <w:rPr>
          <w:rFonts w:ascii="Times New Roman" w:hAnsi="Times New Roman" w:cs="Times New Roman"/>
          <w:sz w:val="28"/>
          <w:szCs w:val="28"/>
        </w:rPr>
        <w:t>многолетняя мерзлота: географи</w:t>
      </w:r>
      <w:r w:rsidRPr="006D108E">
        <w:rPr>
          <w:rFonts w:ascii="Times New Roman" w:hAnsi="Times New Roman" w:cs="Times New Roman"/>
          <w:sz w:val="28"/>
          <w:szCs w:val="28"/>
        </w:rPr>
        <w:t>ческое распространение, воздей</w:t>
      </w:r>
      <w:r>
        <w:rPr>
          <w:rFonts w:ascii="Times New Roman" w:hAnsi="Times New Roman" w:cs="Times New Roman"/>
          <w:sz w:val="28"/>
          <w:szCs w:val="28"/>
        </w:rPr>
        <w:t xml:space="preserve">ствие на хозяйственную деятельность. </w:t>
      </w:r>
    </w:p>
    <w:p w:rsidR="006D108E" w:rsidRPr="006D108E" w:rsidRDefault="006D108E" w:rsidP="009D3C8E">
      <w:pPr>
        <w:ind w:firstLine="567"/>
        <w:jc w:val="both"/>
        <w:rPr>
          <w:rFonts w:ascii="Times New Roman" w:hAnsi="Times New Roman" w:cs="Times New Roman"/>
          <w:sz w:val="28"/>
          <w:szCs w:val="28"/>
        </w:rPr>
      </w:pPr>
      <w:r w:rsidRPr="006D108E">
        <w:rPr>
          <w:rFonts w:ascii="Times New Roman" w:hAnsi="Times New Roman" w:cs="Times New Roman"/>
          <w:sz w:val="28"/>
          <w:szCs w:val="28"/>
        </w:rPr>
        <w:t>Человек и гидросфера. И</w:t>
      </w:r>
      <w:r>
        <w:rPr>
          <w:rFonts w:ascii="Times New Roman" w:hAnsi="Times New Roman" w:cs="Times New Roman"/>
          <w:sz w:val="28"/>
          <w:szCs w:val="28"/>
        </w:rPr>
        <w:t xml:space="preserve">сточники пресной воды на Земле. </w:t>
      </w:r>
      <w:r w:rsidRPr="006D108E">
        <w:rPr>
          <w:rFonts w:ascii="Times New Roman" w:hAnsi="Times New Roman" w:cs="Times New Roman"/>
          <w:sz w:val="28"/>
          <w:szCs w:val="28"/>
        </w:rPr>
        <w:t>Проблемы, связанные с ограничен</w:t>
      </w:r>
      <w:r>
        <w:rPr>
          <w:rFonts w:ascii="Times New Roman" w:hAnsi="Times New Roman" w:cs="Times New Roman"/>
          <w:sz w:val="28"/>
          <w:szCs w:val="28"/>
        </w:rPr>
        <w:t xml:space="preserve">ными запасами пресной воды </w:t>
      </w:r>
      <w:r w:rsidRPr="006D108E">
        <w:rPr>
          <w:rFonts w:ascii="Times New Roman" w:hAnsi="Times New Roman" w:cs="Times New Roman"/>
          <w:sz w:val="28"/>
          <w:szCs w:val="28"/>
        </w:rPr>
        <w:t xml:space="preserve">на Земле, и пути их решения. </w:t>
      </w:r>
      <w:r>
        <w:rPr>
          <w:rFonts w:ascii="Times New Roman" w:hAnsi="Times New Roman" w:cs="Times New Roman"/>
          <w:sz w:val="28"/>
          <w:szCs w:val="28"/>
        </w:rPr>
        <w:t>Неблагоприятные и опасные явле</w:t>
      </w:r>
      <w:r w:rsidRPr="006D108E">
        <w:rPr>
          <w:rFonts w:ascii="Times New Roman" w:hAnsi="Times New Roman" w:cs="Times New Roman"/>
          <w:sz w:val="28"/>
          <w:szCs w:val="28"/>
        </w:rPr>
        <w:t>ния в гидросфере. Меры</w:t>
      </w:r>
      <w:r>
        <w:rPr>
          <w:rFonts w:ascii="Times New Roman" w:hAnsi="Times New Roman" w:cs="Times New Roman"/>
          <w:sz w:val="28"/>
          <w:szCs w:val="28"/>
        </w:rPr>
        <w:t xml:space="preserve"> предупреждения опасных явлений </w:t>
      </w:r>
      <w:r w:rsidRPr="006D108E">
        <w:rPr>
          <w:rFonts w:ascii="Times New Roman" w:hAnsi="Times New Roman" w:cs="Times New Roman"/>
          <w:sz w:val="28"/>
          <w:szCs w:val="28"/>
        </w:rPr>
        <w:t>и борьбы с ними, правила обеспечения личной безопасности.</w:t>
      </w:r>
    </w:p>
    <w:p w:rsidR="006D108E" w:rsidRPr="006D108E" w:rsidRDefault="006D108E" w:rsidP="009D3C8E">
      <w:pPr>
        <w:ind w:firstLine="567"/>
        <w:jc w:val="both"/>
        <w:rPr>
          <w:rFonts w:ascii="Times New Roman" w:hAnsi="Times New Roman" w:cs="Times New Roman"/>
          <w:sz w:val="28"/>
          <w:szCs w:val="28"/>
        </w:rPr>
      </w:pPr>
      <w:r w:rsidRPr="006D108E">
        <w:rPr>
          <w:rFonts w:ascii="Times New Roman" w:hAnsi="Times New Roman" w:cs="Times New Roman"/>
          <w:b/>
          <w:sz w:val="28"/>
          <w:szCs w:val="28"/>
        </w:rPr>
        <w:t>Биосфера Земли</w:t>
      </w:r>
      <w:r w:rsidRPr="006D108E">
        <w:rPr>
          <w:rFonts w:ascii="Times New Roman" w:hAnsi="Times New Roman" w:cs="Times New Roman"/>
          <w:sz w:val="28"/>
          <w:szCs w:val="28"/>
        </w:rPr>
        <w:t>. Разнооб</w:t>
      </w:r>
      <w:r>
        <w:rPr>
          <w:rFonts w:ascii="Times New Roman" w:hAnsi="Times New Roman" w:cs="Times New Roman"/>
          <w:sz w:val="28"/>
          <w:szCs w:val="28"/>
        </w:rPr>
        <w:t xml:space="preserve">разие растительного и животного </w:t>
      </w:r>
      <w:r w:rsidRPr="006D108E">
        <w:rPr>
          <w:rFonts w:ascii="Times New Roman" w:hAnsi="Times New Roman" w:cs="Times New Roman"/>
          <w:sz w:val="28"/>
          <w:szCs w:val="28"/>
        </w:rPr>
        <w:t>мира Земли. Особенности р</w:t>
      </w:r>
      <w:r>
        <w:rPr>
          <w:rFonts w:ascii="Times New Roman" w:hAnsi="Times New Roman" w:cs="Times New Roman"/>
          <w:sz w:val="28"/>
          <w:szCs w:val="28"/>
        </w:rPr>
        <w:t xml:space="preserve">аспространения живых организмов </w:t>
      </w:r>
      <w:r w:rsidRPr="006D108E">
        <w:rPr>
          <w:rFonts w:ascii="Times New Roman" w:hAnsi="Times New Roman" w:cs="Times New Roman"/>
          <w:sz w:val="28"/>
          <w:szCs w:val="28"/>
        </w:rPr>
        <w:t>на суше и в Мировом океане</w:t>
      </w:r>
      <w:r>
        <w:rPr>
          <w:rFonts w:ascii="Times New Roman" w:hAnsi="Times New Roman" w:cs="Times New Roman"/>
          <w:sz w:val="28"/>
          <w:szCs w:val="28"/>
        </w:rPr>
        <w:t>. Границы биосферы и взаимодей</w:t>
      </w:r>
      <w:r w:rsidRPr="006D108E">
        <w:rPr>
          <w:rFonts w:ascii="Times New Roman" w:hAnsi="Times New Roman" w:cs="Times New Roman"/>
          <w:sz w:val="28"/>
          <w:szCs w:val="28"/>
        </w:rPr>
        <w:t xml:space="preserve">ствие компонентов природы. </w:t>
      </w:r>
      <w:r w:rsidR="00AE1D32">
        <w:rPr>
          <w:rFonts w:ascii="Times New Roman" w:hAnsi="Times New Roman" w:cs="Times New Roman"/>
          <w:sz w:val="28"/>
          <w:szCs w:val="28"/>
        </w:rPr>
        <w:t xml:space="preserve">Приспособление живых организмов </w:t>
      </w:r>
      <w:r w:rsidRPr="006D108E">
        <w:rPr>
          <w:rFonts w:ascii="Times New Roman" w:hAnsi="Times New Roman" w:cs="Times New Roman"/>
          <w:sz w:val="28"/>
          <w:szCs w:val="28"/>
        </w:rPr>
        <w:t>к среде обитания. Биологический круговорот. Роль биосферы.</w:t>
      </w:r>
      <w:r w:rsidR="00AE1D32">
        <w:rPr>
          <w:rFonts w:ascii="Times New Roman" w:hAnsi="Times New Roman" w:cs="Times New Roman"/>
          <w:sz w:val="28"/>
          <w:szCs w:val="28"/>
        </w:rPr>
        <w:t xml:space="preserve"> </w:t>
      </w:r>
      <w:r w:rsidRPr="006D108E">
        <w:rPr>
          <w:rFonts w:ascii="Times New Roman" w:hAnsi="Times New Roman" w:cs="Times New Roman"/>
          <w:sz w:val="28"/>
          <w:szCs w:val="28"/>
        </w:rPr>
        <w:t>Широтная зональность и высотная поясность в растительном</w:t>
      </w:r>
      <w:r w:rsidR="00AE1D32">
        <w:rPr>
          <w:rFonts w:ascii="Times New Roman" w:hAnsi="Times New Roman" w:cs="Times New Roman"/>
          <w:sz w:val="28"/>
          <w:szCs w:val="28"/>
        </w:rPr>
        <w:t xml:space="preserve"> </w:t>
      </w:r>
      <w:r w:rsidRPr="006D108E">
        <w:rPr>
          <w:rFonts w:ascii="Times New Roman" w:hAnsi="Times New Roman" w:cs="Times New Roman"/>
          <w:sz w:val="28"/>
          <w:szCs w:val="28"/>
        </w:rPr>
        <w:t>и животном мире. Влияние чело</w:t>
      </w:r>
      <w:r w:rsidR="00AE1D32">
        <w:rPr>
          <w:rFonts w:ascii="Times New Roman" w:hAnsi="Times New Roman" w:cs="Times New Roman"/>
          <w:sz w:val="28"/>
          <w:szCs w:val="28"/>
        </w:rPr>
        <w:t>века на биосферу. Охрана расти</w:t>
      </w:r>
      <w:r w:rsidRPr="006D108E">
        <w:rPr>
          <w:rFonts w:ascii="Times New Roman" w:hAnsi="Times New Roman" w:cs="Times New Roman"/>
          <w:sz w:val="28"/>
          <w:szCs w:val="28"/>
        </w:rPr>
        <w:t xml:space="preserve">тельного и животного мира </w:t>
      </w:r>
      <w:r w:rsidR="00AE1D32">
        <w:rPr>
          <w:rFonts w:ascii="Times New Roman" w:hAnsi="Times New Roman" w:cs="Times New Roman"/>
          <w:sz w:val="28"/>
          <w:szCs w:val="28"/>
        </w:rPr>
        <w:t>Земли. Наблюдения за раститель</w:t>
      </w:r>
      <w:r w:rsidRPr="006D108E">
        <w:rPr>
          <w:rFonts w:ascii="Times New Roman" w:hAnsi="Times New Roman" w:cs="Times New Roman"/>
          <w:sz w:val="28"/>
          <w:szCs w:val="28"/>
        </w:rPr>
        <w:t xml:space="preserve">ностью и животным миром как </w:t>
      </w:r>
      <w:r w:rsidR="00AE1D32">
        <w:rPr>
          <w:rFonts w:ascii="Times New Roman" w:hAnsi="Times New Roman" w:cs="Times New Roman"/>
          <w:sz w:val="28"/>
          <w:szCs w:val="28"/>
        </w:rPr>
        <w:t>способ определения качества ок</w:t>
      </w:r>
      <w:r w:rsidRPr="006D108E">
        <w:rPr>
          <w:rFonts w:ascii="Times New Roman" w:hAnsi="Times New Roman" w:cs="Times New Roman"/>
          <w:sz w:val="28"/>
          <w:szCs w:val="28"/>
        </w:rPr>
        <w:t>ружающей среды.</w:t>
      </w:r>
    </w:p>
    <w:p w:rsidR="006D108E" w:rsidRPr="006D108E" w:rsidRDefault="006D108E" w:rsidP="006D108E">
      <w:pPr>
        <w:jc w:val="both"/>
        <w:rPr>
          <w:rFonts w:ascii="Times New Roman" w:hAnsi="Times New Roman" w:cs="Times New Roman"/>
          <w:sz w:val="28"/>
          <w:szCs w:val="28"/>
        </w:rPr>
      </w:pPr>
      <w:r w:rsidRPr="00AE1D32">
        <w:rPr>
          <w:rFonts w:ascii="Times New Roman" w:hAnsi="Times New Roman" w:cs="Times New Roman"/>
          <w:i/>
          <w:sz w:val="28"/>
          <w:szCs w:val="28"/>
        </w:rPr>
        <w:t>Почва как особое природное образование</w:t>
      </w:r>
      <w:r w:rsidR="00AE1D32">
        <w:rPr>
          <w:rFonts w:ascii="Times New Roman" w:hAnsi="Times New Roman" w:cs="Times New Roman"/>
          <w:sz w:val="28"/>
          <w:szCs w:val="28"/>
        </w:rPr>
        <w:t xml:space="preserve">. Состав почв, </w:t>
      </w:r>
      <w:r w:rsidRPr="006D108E">
        <w:rPr>
          <w:rFonts w:ascii="Times New Roman" w:hAnsi="Times New Roman" w:cs="Times New Roman"/>
          <w:sz w:val="28"/>
          <w:szCs w:val="28"/>
        </w:rPr>
        <w:t>взаимодействие живого и неживо</w:t>
      </w:r>
      <w:r w:rsidR="00AE1D32">
        <w:rPr>
          <w:rFonts w:ascii="Times New Roman" w:hAnsi="Times New Roman" w:cs="Times New Roman"/>
          <w:sz w:val="28"/>
          <w:szCs w:val="28"/>
        </w:rPr>
        <w:t xml:space="preserve">го в почве, образование гумуса. </w:t>
      </w:r>
      <w:r w:rsidRPr="006D108E">
        <w:rPr>
          <w:rFonts w:ascii="Times New Roman" w:hAnsi="Times New Roman" w:cs="Times New Roman"/>
          <w:sz w:val="28"/>
          <w:szCs w:val="28"/>
        </w:rPr>
        <w:t>Строение и разнообразие почв.</w:t>
      </w:r>
      <w:r w:rsidR="00AE1D32">
        <w:rPr>
          <w:rFonts w:ascii="Times New Roman" w:hAnsi="Times New Roman" w:cs="Times New Roman"/>
          <w:sz w:val="28"/>
          <w:szCs w:val="28"/>
        </w:rPr>
        <w:t xml:space="preserve"> Главные факторы (условия) поч</w:t>
      </w:r>
      <w:r w:rsidRPr="006D108E">
        <w:rPr>
          <w:rFonts w:ascii="Times New Roman" w:hAnsi="Times New Roman" w:cs="Times New Roman"/>
          <w:sz w:val="28"/>
          <w:szCs w:val="28"/>
        </w:rPr>
        <w:t xml:space="preserve">вообразования, основные </w:t>
      </w:r>
      <w:r w:rsidR="00AE1D32">
        <w:rPr>
          <w:rFonts w:ascii="Times New Roman" w:hAnsi="Times New Roman" w:cs="Times New Roman"/>
          <w:sz w:val="28"/>
          <w:szCs w:val="28"/>
        </w:rPr>
        <w:t xml:space="preserve">зональные типы почв. Плодородие </w:t>
      </w:r>
      <w:r w:rsidRPr="006D108E">
        <w:rPr>
          <w:rFonts w:ascii="Times New Roman" w:hAnsi="Times New Roman" w:cs="Times New Roman"/>
          <w:sz w:val="28"/>
          <w:szCs w:val="28"/>
        </w:rPr>
        <w:t>почв, пути его повышения. Ро</w:t>
      </w:r>
      <w:r w:rsidR="00AE1D32">
        <w:rPr>
          <w:rFonts w:ascii="Times New Roman" w:hAnsi="Times New Roman" w:cs="Times New Roman"/>
          <w:sz w:val="28"/>
          <w:szCs w:val="28"/>
        </w:rPr>
        <w:t xml:space="preserve">ль человека и его хозяйственной </w:t>
      </w:r>
      <w:r w:rsidRPr="006D108E">
        <w:rPr>
          <w:rFonts w:ascii="Times New Roman" w:hAnsi="Times New Roman" w:cs="Times New Roman"/>
          <w:sz w:val="28"/>
          <w:szCs w:val="28"/>
        </w:rPr>
        <w:t>деятельности в сохранении и улучшении почв.</w:t>
      </w:r>
    </w:p>
    <w:p w:rsidR="001D3D38" w:rsidRPr="006D108E" w:rsidRDefault="006D108E" w:rsidP="006D108E">
      <w:pPr>
        <w:jc w:val="both"/>
        <w:rPr>
          <w:rFonts w:ascii="Times New Roman" w:hAnsi="Times New Roman" w:cs="Times New Roman"/>
          <w:sz w:val="28"/>
          <w:szCs w:val="28"/>
        </w:rPr>
      </w:pPr>
      <w:r w:rsidRPr="00AE1D32">
        <w:rPr>
          <w:rFonts w:ascii="Times New Roman" w:hAnsi="Times New Roman" w:cs="Times New Roman"/>
          <w:i/>
          <w:sz w:val="28"/>
          <w:szCs w:val="28"/>
        </w:rPr>
        <w:t>Географическая оболочка Земли</w:t>
      </w:r>
      <w:r w:rsidR="00AE1D32">
        <w:rPr>
          <w:rFonts w:ascii="Times New Roman" w:hAnsi="Times New Roman" w:cs="Times New Roman"/>
          <w:sz w:val="28"/>
          <w:szCs w:val="28"/>
        </w:rPr>
        <w:t>. Строение, свойства и за</w:t>
      </w:r>
      <w:r w:rsidRPr="006D108E">
        <w:rPr>
          <w:rFonts w:ascii="Times New Roman" w:hAnsi="Times New Roman" w:cs="Times New Roman"/>
          <w:sz w:val="28"/>
          <w:szCs w:val="28"/>
        </w:rPr>
        <w:t>кономерности географической</w:t>
      </w:r>
      <w:r w:rsidR="00AE1D32">
        <w:rPr>
          <w:rFonts w:ascii="Times New Roman" w:hAnsi="Times New Roman" w:cs="Times New Roman"/>
          <w:sz w:val="28"/>
          <w:szCs w:val="28"/>
        </w:rPr>
        <w:t xml:space="preserve"> оболочки, взаимосвязи между её </w:t>
      </w:r>
      <w:r w:rsidRPr="006D108E">
        <w:rPr>
          <w:rFonts w:ascii="Times New Roman" w:hAnsi="Times New Roman" w:cs="Times New Roman"/>
          <w:sz w:val="28"/>
          <w:szCs w:val="28"/>
        </w:rPr>
        <w:t>составными частями. Территориальные комплексы: природн</w:t>
      </w:r>
      <w:r w:rsidR="00AE1D32">
        <w:rPr>
          <w:rFonts w:ascii="Times New Roman" w:hAnsi="Times New Roman" w:cs="Times New Roman"/>
          <w:sz w:val="28"/>
          <w:szCs w:val="28"/>
        </w:rPr>
        <w:t>ые, природно-</w:t>
      </w:r>
      <w:r w:rsidRPr="006D108E">
        <w:rPr>
          <w:rFonts w:ascii="Times New Roman" w:hAnsi="Times New Roman" w:cs="Times New Roman"/>
          <w:sz w:val="28"/>
          <w:szCs w:val="28"/>
        </w:rPr>
        <w:t>антропогенные. Гео</w:t>
      </w:r>
      <w:r w:rsidR="00AE1D32">
        <w:rPr>
          <w:rFonts w:ascii="Times New Roman" w:hAnsi="Times New Roman" w:cs="Times New Roman"/>
          <w:sz w:val="28"/>
          <w:szCs w:val="28"/>
        </w:rPr>
        <w:t>графическая оболочка — крупней</w:t>
      </w:r>
      <w:r w:rsidRPr="006D108E">
        <w:rPr>
          <w:rFonts w:ascii="Times New Roman" w:hAnsi="Times New Roman" w:cs="Times New Roman"/>
          <w:sz w:val="28"/>
          <w:szCs w:val="28"/>
        </w:rPr>
        <w:t>ший природный комплекс Зе</w:t>
      </w:r>
      <w:r w:rsidR="00AE1D32">
        <w:rPr>
          <w:rFonts w:ascii="Times New Roman" w:hAnsi="Times New Roman" w:cs="Times New Roman"/>
          <w:sz w:val="28"/>
          <w:szCs w:val="28"/>
        </w:rPr>
        <w:t>мли. Широтная зональность и вы</w:t>
      </w:r>
      <w:r w:rsidRPr="006D108E">
        <w:rPr>
          <w:rFonts w:ascii="Times New Roman" w:hAnsi="Times New Roman" w:cs="Times New Roman"/>
          <w:sz w:val="28"/>
          <w:szCs w:val="28"/>
        </w:rPr>
        <w:t xml:space="preserve">сотная поясность. Природные </w:t>
      </w:r>
      <w:r w:rsidR="00AE1D32">
        <w:rPr>
          <w:rFonts w:ascii="Times New Roman" w:hAnsi="Times New Roman" w:cs="Times New Roman"/>
          <w:sz w:val="28"/>
          <w:szCs w:val="28"/>
        </w:rPr>
        <w:t>зоны Земли. Особенности взаимо</w:t>
      </w:r>
      <w:r w:rsidRPr="006D108E">
        <w:rPr>
          <w:rFonts w:ascii="Times New Roman" w:hAnsi="Times New Roman" w:cs="Times New Roman"/>
          <w:sz w:val="28"/>
          <w:szCs w:val="28"/>
        </w:rPr>
        <w:t>действия компонентов приро</w:t>
      </w:r>
      <w:r w:rsidR="00AE1D32">
        <w:rPr>
          <w:rFonts w:ascii="Times New Roman" w:hAnsi="Times New Roman" w:cs="Times New Roman"/>
          <w:sz w:val="28"/>
          <w:szCs w:val="28"/>
        </w:rPr>
        <w:t xml:space="preserve">ды и хозяйственной деятельности </w:t>
      </w:r>
      <w:r w:rsidRPr="006D108E">
        <w:rPr>
          <w:rFonts w:ascii="Times New Roman" w:hAnsi="Times New Roman" w:cs="Times New Roman"/>
          <w:sz w:val="28"/>
          <w:szCs w:val="28"/>
        </w:rPr>
        <w:t>человека в разных природных</w:t>
      </w:r>
      <w:r w:rsidR="00AE1D32">
        <w:rPr>
          <w:rFonts w:ascii="Times New Roman" w:hAnsi="Times New Roman" w:cs="Times New Roman"/>
          <w:sz w:val="28"/>
          <w:szCs w:val="28"/>
        </w:rPr>
        <w:t xml:space="preserve"> зонах. Географическая оболочка </w:t>
      </w:r>
      <w:r w:rsidRPr="006D108E">
        <w:rPr>
          <w:rFonts w:ascii="Times New Roman" w:hAnsi="Times New Roman" w:cs="Times New Roman"/>
          <w:sz w:val="28"/>
          <w:szCs w:val="28"/>
        </w:rPr>
        <w:t>как окружающая человека среда.</w:t>
      </w:r>
    </w:p>
    <w:p w:rsidR="006D108E" w:rsidRPr="00AE1D32" w:rsidRDefault="006D108E" w:rsidP="006D108E">
      <w:pPr>
        <w:jc w:val="both"/>
        <w:rPr>
          <w:rFonts w:ascii="Times New Roman" w:hAnsi="Times New Roman" w:cs="Times New Roman"/>
          <w:b/>
          <w:sz w:val="28"/>
          <w:szCs w:val="28"/>
        </w:rPr>
      </w:pPr>
      <w:r w:rsidRPr="00AE1D32">
        <w:rPr>
          <w:rFonts w:ascii="Times New Roman" w:hAnsi="Times New Roman" w:cs="Times New Roman"/>
          <w:b/>
          <w:sz w:val="28"/>
          <w:szCs w:val="28"/>
        </w:rPr>
        <w:t>Раздел 3. Население Земли</w:t>
      </w:r>
    </w:p>
    <w:p w:rsidR="006D108E" w:rsidRPr="006D108E" w:rsidRDefault="006D108E" w:rsidP="006D108E">
      <w:pPr>
        <w:jc w:val="both"/>
        <w:rPr>
          <w:rFonts w:ascii="Times New Roman" w:hAnsi="Times New Roman" w:cs="Times New Roman"/>
          <w:sz w:val="28"/>
          <w:szCs w:val="28"/>
        </w:rPr>
      </w:pPr>
      <w:r w:rsidRPr="00AE1D32">
        <w:rPr>
          <w:rFonts w:ascii="Times New Roman" w:hAnsi="Times New Roman" w:cs="Times New Roman"/>
          <w:b/>
          <w:sz w:val="28"/>
          <w:szCs w:val="28"/>
        </w:rPr>
        <w:t>Заселение человеком Земли. Расы.</w:t>
      </w:r>
      <w:r w:rsidR="00AE1D32">
        <w:rPr>
          <w:rFonts w:ascii="Times New Roman" w:hAnsi="Times New Roman" w:cs="Times New Roman"/>
          <w:sz w:val="28"/>
          <w:szCs w:val="28"/>
        </w:rPr>
        <w:t xml:space="preserve"> Основные пути рас</w:t>
      </w:r>
      <w:r w:rsidRPr="006D108E">
        <w:rPr>
          <w:rFonts w:ascii="Times New Roman" w:hAnsi="Times New Roman" w:cs="Times New Roman"/>
          <w:sz w:val="28"/>
          <w:szCs w:val="28"/>
        </w:rPr>
        <w:t>селения древнего человек</w:t>
      </w:r>
      <w:r w:rsidR="00AE1D32">
        <w:rPr>
          <w:rFonts w:ascii="Times New Roman" w:hAnsi="Times New Roman" w:cs="Times New Roman"/>
          <w:sz w:val="28"/>
          <w:szCs w:val="28"/>
        </w:rPr>
        <w:t xml:space="preserve">а. Расы. Внешние признаки людей </w:t>
      </w:r>
      <w:r w:rsidRPr="006D108E">
        <w:rPr>
          <w:rFonts w:ascii="Times New Roman" w:hAnsi="Times New Roman" w:cs="Times New Roman"/>
          <w:sz w:val="28"/>
          <w:szCs w:val="28"/>
        </w:rPr>
        <w:t xml:space="preserve">различных рас. Анализ </w:t>
      </w:r>
      <w:r w:rsidR="00AE1D32">
        <w:rPr>
          <w:rFonts w:ascii="Times New Roman" w:hAnsi="Times New Roman" w:cs="Times New Roman"/>
          <w:sz w:val="28"/>
          <w:szCs w:val="28"/>
        </w:rPr>
        <w:t xml:space="preserve">различных источников информации </w:t>
      </w:r>
      <w:r w:rsidRPr="006D108E">
        <w:rPr>
          <w:rFonts w:ascii="Times New Roman" w:hAnsi="Times New Roman" w:cs="Times New Roman"/>
          <w:sz w:val="28"/>
          <w:szCs w:val="28"/>
        </w:rPr>
        <w:t>с целью выявления регионов</w:t>
      </w:r>
      <w:r w:rsidR="00AE1D32">
        <w:rPr>
          <w:rFonts w:ascii="Times New Roman" w:hAnsi="Times New Roman" w:cs="Times New Roman"/>
          <w:sz w:val="28"/>
          <w:szCs w:val="28"/>
        </w:rPr>
        <w:t xml:space="preserve"> проживания представителей раз</w:t>
      </w:r>
      <w:r w:rsidRPr="006D108E">
        <w:rPr>
          <w:rFonts w:ascii="Times New Roman" w:hAnsi="Times New Roman" w:cs="Times New Roman"/>
          <w:sz w:val="28"/>
          <w:szCs w:val="28"/>
        </w:rPr>
        <w:t>личных рас.</w:t>
      </w:r>
    </w:p>
    <w:p w:rsidR="006D108E" w:rsidRPr="00AE1D32" w:rsidRDefault="006D108E" w:rsidP="006D108E">
      <w:pPr>
        <w:jc w:val="both"/>
        <w:rPr>
          <w:rFonts w:ascii="Times New Roman" w:hAnsi="Times New Roman" w:cs="Times New Roman"/>
          <w:b/>
          <w:sz w:val="28"/>
          <w:szCs w:val="28"/>
        </w:rPr>
      </w:pPr>
      <w:r w:rsidRPr="00AE1D32">
        <w:rPr>
          <w:rFonts w:ascii="Times New Roman" w:hAnsi="Times New Roman" w:cs="Times New Roman"/>
          <w:b/>
          <w:sz w:val="28"/>
          <w:szCs w:val="28"/>
        </w:rPr>
        <w:t>Численность населения Земли, её изменение во времени.</w:t>
      </w:r>
    </w:p>
    <w:p w:rsidR="006D108E" w:rsidRPr="006D108E" w:rsidRDefault="006D108E" w:rsidP="006D108E">
      <w:pPr>
        <w:jc w:val="both"/>
        <w:rPr>
          <w:rFonts w:ascii="Times New Roman" w:hAnsi="Times New Roman" w:cs="Times New Roman"/>
          <w:sz w:val="28"/>
          <w:szCs w:val="28"/>
        </w:rPr>
      </w:pPr>
      <w:r w:rsidRPr="006D108E">
        <w:rPr>
          <w:rFonts w:ascii="Times New Roman" w:hAnsi="Times New Roman" w:cs="Times New Roman"/>
          <w:sz w:val="28"/>
          <w:szCs w:val="28"/>
        </w:rPr>
        <w:t>Современная численность</w:t>
      </w:r>
      <w:r w:rsidR="00AE1D32">
        <w:rPr>
          <w:rFonts w:ascii="Times New Roman" w:hAnsi="Times New Roman" w:cs="Times New Roman"/>
          <w:sz w:val="28"/>
          <w:szCs w:val="28"/>
        </w:rPr>
        <w:t xml:space="preserve"> населения мира. Изменение чис</w:t>
      </w:r>
      <w:r w:rsidRPr="006D108E">
        <w:rPr>
          <w:rFonts w:ascii="Times New Roman" w:hAnsi="Times New Roman" w:cs="Times New Roman"/>
          <w:sz w:val="28"/>
          <w:szCs w:val="28"/>
        </w:rPr>
        <w:t>ленности населения во времени</w:t>
      </w:r>
      <w:r w:rsidR="00AE1D32">
        <w:rPr>
          <w:rFonts w:ascii="Times New Roman" w:hAnsi="Times New Roman" w:cs="Times New Roman"/>
          <w:sz w:val="28"/>
          <w:szCs w:val="28"/>
        </w:rPr>
        <w:t>. Методы определения численнос</w:t>
      </w:r>
      <w:r w:rsidRPr="006D108E">
        <w:rPr>
          <w:rFonts w:ascii="Times New Roman" w:hAnsi="Times New Roman" w:cs="Times New Roman"/>
          <w:sz w:val="28"/>
          <w:szCs w:val="28"/>
        </w:rPr>
        <w:t>ти населения, переписи населе</w:t>
      </w:r>
      <w:r w:rsidR="00AE1D32">
        <w:rPr>
          <w:rFonts w:ascii="Times New Roman" w:hAnsi="Times New Roman" w:cs="Times New Roman"/>
          <w:sz w:val="28"/>
          <w:szCs w:val="28"/>
        </w:rPr>
        <w:t>ния. Различные прогнозы измене</w:t>
      </w:r>
      <w:r w:rsidRPr="006D108E">
        <w:rPr>
          <w:rFonts w:ascii="Times New Roman" w:hAnsi="Times New Roman" w:cs="Times New Roman"/>
          <w:sz w:val="28"/>
          <w:szCs w:val="28"/>
        </w:rPr>
        <w:t>ния численности населения Земли.</w:t>
      </w:r>
    </w:p>
    <w:p w:rsidR="006D108E" w:rsidRPr="006D108E" w:rsidRDefault="006D108E" w:rsidP="006D108E">
      <w:pPr>
        <w:jc w:val="both"/>
        <w:rPr>
          <w:rFonts w:ascii="Times New Roman" w:hAnsi="Times New Roman" w:cs="Times New Roman"/>
          <w:sz w:val="28"/>
          <w:szCs w:val="28"/>
        </w:rPr>
      </w:pPr>
      <w:r w:rsidRPr="006D108E">
        <w:rPr>
          <w:rFonts w:ascii="Times New Roman" w:hAnsi="Times New Roman" w:cs="Times New Roman"/>
          <w:sz w:val="28"/>
          <w:szCs w:val="28"/>
        </w:rPr>
        <w:t>Факторы, влияющие на рост</w:t>
      </w:r>
      <w:r w:rsidR="00AE1D32">
        <w:rPr>
          <w:rFonts w:ascii="Times New Roman" w:hAnsi="Times New Roman" w:cs="Times New Roman"/>
          <w:sz w:val="28"/>
          <w:szCs w:val="28"/>
        </w:rPr>
        <w:t xml:space="preserve"> численности населения. Рождае</w:t>
      </w:r>
      <w:r w:rsidRPr="006D108E">
        <w:rPr>
          <w:rFonts w:ascii="Times New Roman" w:hAnsi="Times New Roman" w:cs="Times New Roman"/>
          <w:sz w:val="28"/>
          <w:szCs w:val="28"/>
        </w:rPr>
        <w:t>мость, смертность, естественны</w:t>
      </w:r>
      <w:r w:rsidR="00AE1D32">
        <w:rPr>
          <w:rFonts w:ascii="Times New Roman" w:hAnsi="Times New Roman" w:cs="Times New Roman"/>
          <w:sz w:val="28"/>
          <w:szCs w:val="28"/>
        </w:rPr>
        <w:t>й прирост населения, их количе</w:t>
      </w:r>
      <w:r w:rsidRPr="006D108E">
        <w:rPr>
          <w:rFonts w:ascii="Times New Roman" w:hAnsi="Times New Roman" w:cs="Times New Roman"/>
          <w:sz w:val="28"/>
          <w:szCs w:val="28"/>
        </w:rPr>
        <w:t>ственные различия и географи</w:t>
      </w:r>
      <w:r w:rsidR="00AE1D32">
        <w:rPr>
          <w:rFonts w:ascii="Times New Roman" w:hAnsi="Times New Roman" w:cs="Times New Roman"/>
          <w:sz w:val="28"/>
          <w:szCs w:val="28"/>
        </w:rPr>
        <w:t>ческие особенности. Влияние ве</w:t>
      </w:r>
      <w:r w:rsidRPr="006D108E">
        <w:rPr>
          <w:rFonts w:ascii="Times New Roman" w:hAnsi="Times New Roman" w:cs="Times New Roman"/>
          <w:sz w:val="28"/>
          <w:szCs w:val="28"/>
        </w:rPr>
        <w:t>личины естественного прирос</w:t>
      </w:r>
      <w:r w:rsidR="00AE1D32">
        <w:rPr>
          <w:rFonts w:ascii="Times New Roman" w:hAnsi="Times New Roman" w:cs="Times New Roman"/>
          <w:sz w:val="28"/>
          <w:szCs w:val="28"/>
        </w:rPr>
        <w:t xml:space="preserve">та на средний возраст населения </w:t>
      </w:r>
      <w:r w:rsidRPr="006D108E">
        <w:rPr>
          <w:rFonts w:ascii="Times New Roman" w:hAnsi="Times New Roman" w:cs="Times New Roman"/>
          <w:sz w:val="28"/>
          <w:szCs w:val="28"/>
        </w:rPr>
        <w:t>стран и продолжительность жизни. Миграции.</w:t>
      </w:r>
    </w:p>
    <w:p w:rsidR="00AE1D32" w:rsidRPr="00AE1D32" w:rsidRDefault="006D108E" w:rsidP="00AE1D32">
      <w:pPr>
        <w:jc w:val="both"/>
        <w:rPr>
          <w:rFonts w:ascii="Times New Roman" w:hAnsi="Times New Roman" w:cs="Times New Roman"/>
          <w:sz w:val="28"/>
          <w:szCs w:val="28"/>
        </w:rPr>
      </w:pPr>
      <w:r w:rsidRPr="00AE1D32">
        <w:rPr>
          <w:rFonts w:ascii="Times New Roman" w:hAnsi="Times New Roman" w:cs="Times New Roman"/>
          <w:b/>
          <w:sz w:val="28"/>
          <w:szCs w:val="28"/>
        </w:rPr>
        <w:t>Размещение людей на Зе</w:t>
      </w:r>
      <w:r w:rsidR="00AE1D32" w:rsidRPr="00AE1D32">
        <w:rPr>
          <w:rFonts w:ascii="Times New Roman" w:hAnsi="Times New Roman" w:cs="Times New Roman"/>
          <w:b/>
          <w:sz w:val="28"/>
          <w:szCs w:val="28"/>
        </w:rPr>
        <w:t>мле.</w:t>
      </w:r>
      <w:r w:rsidR="00AE1D32">
        <w:rPr>
          <w:rFonts w:ascii="Times New Roman" w:hAnsi="Times New Roman" w:cs="Times New Roman"/>
          <w:sz w:val="28"/>
          <w:szCs w:val="28"/>
        </w:rPr>
        <w:t xml:space="preserve"> Показатель плотности насе</w:t>
      </w:r>
      <w:r w:rsidRPr="006D108E">
        <w:rPr>
          <w:rFonts w:ascii="Times New Roman" w:hAnsi="Times New Roman" w:cs="Times New Roman"/>
          <w:sz w:val="28"/>
          <w:szCs w:val="28"/>
        </w:rPr>
        <w:t>ления. Среднемировая плотность населения и её</w:t>
      </w:r>
      <w:r w:rsidR="00AE1D32">
        <w:rPr>
          <w:rFonts w:ascii="Times New Roman" w:hAnsi="Times New Roman" w:cs="Times New Roman"/>
          <w:sz w:val="28"/>
          <w:szCs w:val="28"/>
        </w:rPr>
        <w:t xml:space="preserve"> изменение </w:t>
      </w:r>
      <w:r w:rsidRPr="006D108E">
        <w:rPr>
          <w:rFonts w:ascii="Times New Roman" w:hAnsi="Times New Roman" w:cs="Times New Roman"/>
          <w:sz w:val="28"/>
          <w:szCs w:val="28"/>
        </w:rPr>
        <w:t xml:space="preserve">со временем. Карта плотности </w:t>
      </w:r>
      <w:r w:rsidR="00AE1D32">
        <w:rPr>
          <w:rFonts w:ascii="Times New Roman" w:hAnsi="Times New Roman" w:cs="Times New Roman"/>
          <w:sz w:val="28"/>
          <w:szCs w:val="28"/>
        </w:rPr>
        <w:t xml:space="preserve">населения. Неравномерность размещения населения мира. </w:t>
      </w:r>
      <w:r w:rsidRPr="006D108E">
        <w:rPr>
          <w:rFonts w:ascii="Times New Roman" w:hAnsi="Times New Roman" w:cs="Times New Roman"/>
          <w:sz w:val="28"/>
          <w:szCs w:val="28"/>
        </w:rPr>
        <w:t>Факторы, влияющие на р</w:t>
      </w:r>
      <w:r w:rsidR="00AE1D32">
        <w:rPr>
          <w:rFonts w:ascii="Times New Roman" w:hAnsi="Times New Roman" w:cs="Times New Roman"/>
          <w:sz w:val="28"/>
          <w:szCs w:val="28"/>
        </w:rPr>
        <w:t>азмещение населения. Хозяйствен</w:t>
      </w:r>
      <w:r w:rsidRPr="006D108E">
        <w:rPr>
          <w:rFonts w:ascii="Times New Roman" w:hAnsi="Times New Roman" w:cs="Times New Roman"/>
          <w:sz w:val="28"/>
          <w:szCs w:val="28"/>
        </w:rPr>
        <w:t>ная деятельность</w:t>
      </w:r>
      <w:r w:rsidR="00AE1D32" w:rsidRPr="00AE1D32">
        <w:t xml:space="preserve"> </w:t>
      </w:r>
      <w:r w:rsidR="00AE1D32" w:rsidRPr="00AE1D32">
        <w:rPr>
          <w:rFonts w:ascii="Times New Roman" w:hAnsi="Times New Roman" w:cs="Times New Roman"/>
          <w:sz w:val="28"/>
          <w:szCs w:val="28"/>
        </w:rPr>
        <w:t>природным условиям: их влияние на внешний</w:t>
      </w:r>
      <w:r w:rsidR="00AE1D32">
        <w:rPr>
          <w:rFonts w:ascii="Times New Roman" w:hAnsi="Times New Roman" w:cs="Times New Roman"/>
          <w:sz w:val="28"/>
          <w:szCs w:val="28"/>
        </w:rPr>
        <w:t xml:space="preserve"> </w:t>
      </w:r>
      <w:r w:rsidR="00AE1D32" w:rsidRPr="00AE1D32">
        <w:rPr>
          <w:rFonts w:ascii="Times New Roman" w:hAnsi="Times New Roman" w:cs="Times New Roman"/>
          <w:sz w:val="28"/>
          <w:szCs w:val="28"/>
        </w:rPr>
        <w:t>облик людей, жилища, одежду, орудия труда, пищу.</w:t>
      </w:r>
    </w:p>
    <w:p w:rsidR="009D3C8E" w:rsidRDefault="00AE1D32" w:rsidP="009D3C8E">
      <w:pPr>
        <w:ind w:firstLine="567"/>
        <w:jc w:val="both"/>
        <w:rPr>
          <w:rFonts w:ascii="Times New Roman" w:hAnsi="Times New Roman" w:cs="Times New Roman"/>
          <w:sz w:val="28"/>
          <w:szCs w:val="28"/>
        </w:rPr>
      </w:pPr>
      <w:r w:rsidRPr="00AE1D32">
        <w:rPr>
          <w:rFonts w:ascii="Times New Roman" w:hAnsi="Times New Roman" w:cs="Times New Roman"/>
          <w:i/>
          <w:sz w:val="28"/>
          <w:szCs w:val="28"/>
        </w:rPr>
        <w:t>Народы и религии мира.</w:t>
      </w:r>
      <w:r>
        <w:rPr>
          <w:rFonts w:ascii="Times New Roman" w:hAnsi="Times New Roman" w:cs="Times New Roman"/>
          <w:sz w:val="28"/>
          <w:szCs w:val="28"/>
        </w:rPr>
        <w:t xml:space="preserve"> Народ. Языковые семьи. Геогра</w:t>
      </w:r>
      <w:r w:rsidRPr="00AE1D32">
        <w:rPr>
          <w:rFonts w:ascii="Times New Roman" w:hAnsi="Times New Roman" w:cs="Times New Roman"/>
          <w:sz w:val="28"/>
          <w:szCs w:val="28"/>
        </w:rPr>
        <w:t>фия народов и языков. Карта</w:t>
      </w:r>
      <w:r>
        <w:rPr>
          <w:rFonts w:ascii="Times New Roman" w:hAnsi="Times New Roman" w:cs="Times New Roman"/>
          <w:sz w:val="28"/>
          <w:szCs w:val="28"/>
        </w:rPr>
        <w:t xml:space="preserve"> народов мира. Мировые и нацио</w:t>
      </w:r>
      <w:r w:rsidRPr="00AE1D32">
        <w:rPr>
          <w:rFonts w:ascii="Times New Roman" w:hAnsi="Times New Roman" w:cs="Times New Roman"/>
          <w:sz w:val="28"/>
          <w:szCs w:val="28"/>
        </w:rPr>
        <w:t>нальные религии, их география</w:t>
      </w:r>
      <w:r w:rsidR="009D3C8E">
        <w:rPr>
          <w:rFonts w:ascii="Times New Roman" w:hAnsi="Times New Roman" w:cs="Times New Roman"/>
          <w:sz w:val="28"/>
          <w:szCs w:val="28"/>
        </w:rPr>
        <w:t xml:space="preserve">. </w:t>
      </w:r>
    </w:p>
    <w:p w:rsidR="00AE1D32" w:rsidRPr="00AE1D32" w:rsidRDefault="009D3C8E" w:rsidP="009D3C8E">
      <w:pPr>
        <w:ind w:firstLine="567"/>
        <w:jc w:val="both"/>
        <w:rPr>
          <w:rFonts w:ascii="Times New Roman" w:hAnsi="Times New Roman" w:cs="Times New Roman"/>
          <w:sz w:val="28"/>
          <w:szCs w:val="28"/>
        </w:rPr>
      </w:pPr>
      <w:r w:rsidRPr="009D3C8E">
        <w:rPr>
          <w:rFonts w:ascii="Times New Roman" w:hAnsi="Times New Roman" w:cs="Times New Roman"/>
          <w:i/>
          <w:sz w:val="28"/>
          <w:szCs w:val="28"/>
        </w:rPr>
        <w:t>Хозяйственная деятельность людей</w:t>
      </w:r>
      <w:r>
        <w:rPr>
          <w:rFonts w:ascii="Times New Roman" w:hAnsi="Times New Roman" w:cs="Times New Roman"/>
          <w:sz w:val="28"/>
          <w:szCs w:val="28"/>
        </w:rPr>
        <w:t>. Понятие о совре</w:t>
      </w:r>
      <w:r w:rsidR="00AE1D32" w:rsidRPr="00AE1D32">
        <w:rPr>
          <w:rFonts w:ascii="Times New Roman" w:hAnsi="Times New Roman" w:cs="Times New Roman"/>
          <w:sz w:val="28"/>
          <w:szCs w:val="28"/>
        </w:rPr>
        <w:t>менном хозяйстве, его соста</w:t>
      </w:r>
      <w:r w:rsidR="00AE1D32">
        <w:rPr>
          <w:rFonts w:ascii="Times New Roman" w:hAnsi="Times New Roman" w:cs="Times New Roman"/>
          <w:sz w:val="28"/>
          <w:szCs w:val="28"/>
        </w:rPr>
        <w:t xml:space="preserve">ве. Основные виды хозяйственной </w:t>
      </w:r>
      <w:r w:rsidR="00AE1D32" w:rsidRPr="00AE1D32">
        <w:rPr>
          <w:rFonts w:ascii="Times New Roman" w:hAnsi="Times New Roman" w:cs="Times New Roman"/>
          <w:sz w:val="28"/>
          <w:szCs w:val="28"/>
        </w:rPr>
        <w:t>деятельности людей, их география.</w:t>
      </w:r>
    </w:p>
    <w:p w:rsidR="001D3D38" w:rsidRPr="00AE1D32" w:rsidRDefault="00AE1D32" w:rsidP="00874093">
      <w:pPr>
        <w:ind w:firstLine="567"/>
        <w:jc w:val="both"/>
        <w:rPr>
          <w:rFonts w:ascii="Times New Roman" w:hAnsi="Times New Roman" w:cs="Times New Roman"/>
          <w:sz w:val="28"/>
          <w:szCs w:val="28"/>
        </w:rPr>
      </w:pPr>
      <w:r w:rsidRPr="009D3C8E">
        <w:rPr>
          <w:rFonts w:ascii="Times New Roman" w:hAnsi="Times New Roman" w:cs="Times New Roman"/>
          <w:i/>
          <w:sz w:val="28"/>
          <w:szCs w:val="28"/>
        </w:rPr>
        <w:t>Городское и сельское населени</w:t>
      </w:r>
      <w:r w:rsidR="009D3C8E">
        <w:rPr>
          <w:rFonts w:ascii="Times New Roman" w:hAnsi="Times New Roman" w:cs="Times New Roman"/>
          <w:sz w:val="28"/>
          <w:szCs w:val="28"/>
        </w:rPr>
        <w:t>е. Города и сельские посе</w:t>
      </w:r>
      <w:r w:rsidRPr="00AE1D32">
        <w:rPr>
          <w:rFonts w:ascii="Times New Roman" w:hAnsi="Times New Roman" w:cs="Times New Roman"/>
          <w:sz w:val="28"/>
          <w:szCs w:val="28"/>
        </w:rPr>
        <w:t>ления. Соотношение городск</w:t>
      </w:r>
      <w:r w:rsidR="009D3C8E">
        <w:rPr>
          <w:rFonts w:ascii="Times New Roman" w:hAnsi="Times New Roman" w:cs="Times New Roman"/>
          <w:sz w:val="28"/>
          <w:szCs w:val="28"/>
        </w:rPr>
        <w:t xml:space="preserve">ого и сельского населения мира. </w:t>
      </w:r>
      <w:r w:rsidRPr="00AE1D32">
        <w:rPr>
          <w:rFonts w:ascii="Times New Roman" w:hAnsi="Times New Roman" w:cs="Times New Roman"/>
          <w:sz w:val="28"/>
          <w:szCs w:val="28"/>
        </w:rPr>
        <w:t>Многообразие сельских поселе</w:t>
      </w:r>
      <w:r w:rsidR="009D3C8E">
        <w:rPr>
          <w:rFonts w:ascii="Times New Roman" w:hAnsi="Times New Roman" w:cs="Times New Roman"/>
          <w:sz w:val="28"/>
          <w:szCs w:val="28"/>
        </w:rPr>
        <w:t>ний. Ведущая роль городов в хо</w:t>
      </w:r>
      <w:r w:rsidRPr="00AE1D32">
        <w:rPr>
          <w:rFonts w:ascii="Times New Roman" w:hAnsi="Times New Roman" w:cs="Times New Roman"/>
          <w:sz w:val="28"/>
          <w:szCs w:val="28"/>
        </w:rPr>
        <w:t xml:space="preserve">зяйственной, культурной и </w:t>
      </w:r>
      <w:r w:rsidR="009D3C8E">
        <w:rPr>
          <w:rFonts w:ascii="Times New Roman" w:hAnsi="Times New Roman" w:cs="Times New Roman"/>
          <w:sz w:val="28"/>
          <w:szCs w:val="28"/>
        </w:rPr>
        <w:t>политической жизни людей. Функ</w:t>
      </w:r>
      <w:r w:rsidRPr="00AE1D32">
        <w:rPr>
          <w:rFonts w:ascii="Times New Roman" w:hAnsi="Times New Roman" w:cs="Times New Roman"/>
          <w:sz w:val="28"/>
          <w:szCs w:val="28"/>
        </w:rPr>
        <w:t>ции городов. Крупные города. Городские агломерации.</w:t>
      </w:r>
    </w:p>
    <w:p w:rsidR="00AE1D32" w:rsidRPr="00874093" w:rsidRDefault="00AE1D32" w:rsidP="009D3C8E">
      <w:pPr>
        <w:jc w:val="center"/>
        <w:rPr>
          <w:rFonts w:ascii="Times New Roman" w:hAnsi="Times New Roman" w:cs="Times New Roman"/>
          <w:b/>
          <w:sz w:val="28"/>
          <w:szCs w:val="28"/>
        </w:rPr>
      </w:pPr>
      <w:r w:rsidRPr="00874093">
        <w:rPr>
          <w:rFonts w:ascii="Times New Roman" w:hAnsi="Times New Roman" w:cs="Times New Roman"/>
          <w:b/>
          <w:sz w:val="28"/>
          <w:szCs w:val="28"/>
        </w:rPr>
        <w:t>Раздел 4. Материки, океаны и страны</w:t>
      </w:r>
    </w:p>
    <w:p w:rsidR="00AE1D32" w:rsidRPr="009D3C8E" w:rsidRDefault="00AE1D32" w:rsidP="009D3C8E">
      <w:pPr>
        <w:ind w:firstLine="567"/>
        <w:jc w:val="both"/>
        <w:rPr>
          <w:rFonts w:ascii="Times New Roman" w:hAnsi="Times New Roman" w:cs="Times New Roman"/>
          <w:b/>
          <w:sz w:val="28"/>
          <w:szCs w:val="28"/>
        </w:rPr>
      </w:pPr>
      <w:r w:rsidRPr="009D3C8E">
        <w:rPr>
          <w:rFonts w:ascii="Times New Roman" w:hAnsi="Times New Roman" w:cs="Times New Roman"/>
          <w:b/>
          <w:sz w:val="28"/>
          <w:szCs w:val="28"/>
        </w:rPr>
        <w:t>Современный облик</w:t>
      </w:r>
      <w:r w:rsidR="009D3C8E" w:rsidRPr="009D3C8E">
        <w:rPr>
          <w:rFonts w:ascii="Times New Roman" w:hAnsi="Times New Roman" w:cs="Times New Roman"/>
          <w:b/>
          <w:sz w:val="28"/>
          <w:szCs w:val="28"/>
        </w:rPr>
        <w:t xml:space="preserve"> Земли: планетарные географичес</w:t>
      </w:r>
      <w:r w:rsidRPr="009D3C8E">
        <w:rPr>
          <w:rFonts w:ascii="Times New Roman" w:hAnsi="Times New Roman" w:cs="Times New Roman"/>
          <w:b/>
          <w:sz w:val="28"/>
          <w:szCs w:val="28"/>
        </w:rPr>
        <w:t xml:space="preserve">кие закономерности. </w:t>
      </w:r>
      <w:r w:rsidRPr="00AE1D32">
        <w:rPr>
          <w:rFonts w:ascii="Times New Roman" w:hAnsi="Times New Roman" w:cs="Times New Roman"/>
          <w:sz w:val="28"/>
          <w:szCs w:val="28"/>
        </w:rPr>
        <w:t>Матер</w:t>
      </w:r>
      <w:r w:rsidR="009D3C8E">
        <w:rPr>
          <w:rFonts w:ascii="Times New Roman" w:hAnsi="Times New Roman" w:cs="Times New Roman"/>
          <w:sz w:val="28"/>
          <w:szCs w:val="28"/>
        </w:rPr>
        <w:t>ики и океаны на поверхности Зем</w:t>
      </w:r>
      <w:r w:rsidRPr="00AE1D32">
        <w:rPr>
          <w:rFonts w:ascii="Times New Roman" w:hAnsi="Times New Roman" w:cs="Times New Roman"/>
          <w:sz w:val="28"/>
          <w:szCs w:val="28"/>
        </w:rPr>
        <w:t>ли. Происхождение материков и впадин океанов. Современное</w:t>
      </w:r>
      <w:r w:rsidR="009D3C8E">
        <w:rPr>
          <w:rFonts w:ascii="Times New Roman" w:hAnsi="Times New Roman" w:cs="Times New Roman"/>
          <w:b/>
          <w:sz w:val="28"/>
          <w:szCs w:val="28"/>
        </w:rPr>
        <w:t xml:space="preserve"> </w:t>
      </w:r>
      <w:r w:rsidRPr="00AE1D32">
        <w:rPr>
          <w:rFonts w:ascii="Times New Roman" w:hAnsi="Times New Roman" w:cs="Times New Roman"/>
          <w:sz w:val="28"/>
          <w:szCs w:val="28"/>
        </w:rPr>
        <w:t>географическое положение материков и океанов. Главные черты</w:t>
      </w:r>
      <w:r w:rsidR="009D3C8E">
        <w:rPr>
          <w:rFonts w:ascii="Times New Roman" w:hAnsi="Times New Roman" w:cs="Times New Roman"/>
          <w:b/>
          <w:sz w:val="28"/>
          <w:szCs w:val="28"/>
        </w:rPr>
        <w:t xml:space="preserve"> </w:t>
      </w:r>
      <w:r w:rsidRPr="00AE1D32">
        <w:rPr>
          <w:rFonts w:ascii="Times New Roman" w:hAnsi="Times New Roman" w:cs="Times New Roman"/>
          <w:sz w:val="28"/>
          <w:szCs w:val="28"/>
        </w:rPr>
        <w:t>рельефа Земли. Климатообр</w:t>
      </w:r>
      <w:r w:rsidR="009D3C8E">
        <w:rPr>
          <w:rFonts w:ascii="Times New Roman" w:hAnsi="Times New Roman" w:cs="Times New Roman"/>
          <w:sz w:val="28"/>
          <w:szCs w:val="28"/>
        </w:rPr>
        <w:t>азующие факторы и климаты. Внут</w:t>
      </w:r>
      <w:r w:rsidRPr="00AE1D32">
        <w:rPr>
          <w:rFonts w:ascii="Times New Roman" w:hAnsi="Times New Roman" w:cs="Times New Roman"/>
          <w:sz w:val="28"/>
          <w:szCs w:val="28"/>
        </w:rPr>
        <w:t>ренние воды суши. Зональные природные комплексы Земли.</w:t>
      </w:r>
      <w:r w:rsidR="009D3C8E">
        <w:rPr>
          <w:rFonts w:ascii="Times New Roman" w:hAnsi="Times New Roman" w:cs="Times New Roman"/>
          <w:b/>
          <w:sz w:val="28"/>
          <w:szCs w:val="28"/>
        </w:rPr>
        <w:t xml:space="preserve"> </w:t>
      </w:r>
      <w:r w:rsidRPr="00AE1D32">
        <w:rPr>
          <w:rFonts w:ascii="Times New Roman" w:hAnsi="Times New Roman" w:cs="Times New Roman"/>
          <w:sz w:val="28"/>
          <w:szCs w:val="28"/>
        </w:rPr>
        <w:t>Мировой океан, его роль в ж</w:t>
      </w:r>
      <w:r w:rsidR="009D3C8E">
        <w:rPr>
          <w:rFonts w:ascii="Times New Roman" w:hAnsi="Times New Roman" w:cs="Times New Roman"/>
          <w:sz w:val="28"/>
          <w:szCs w:val="28"/>
        </w:rPr>
        <w:t>изни людей. Катастрофические яв</w:t>
      </w:r>
      <w:r w:rsidRPr="00AE1D32">
        <w:rPr>
          <w:rFonts w:ascii="Times New Roman" w:hAnsi="Times New Roman" w:cs="Times New Roman"/>
          <w:sz w:val="28"/>
          <w:szCs w:val="28"/>
        </w:rPr>
        <w:t>ления природного характера.</w:t>
      </w:r>
    </w:p>
    <w:p w:rsidR="00AE1D32" w:rsidRPr="00AE1D32" w:rsidRDefault="00AE1D32" w:rsidP="009D3C8E">
      <w:pPr>
        <w:ind w:firstLine="567"/>
        <w:jc w:val="both"/>
        <w:rPr>
          <w:rFonts w:ascii="Times New Roman" w:hAnsi="Times New Roman" w:cs="Times New Roman"/>
          <w:sz w:val="28"/>
          <w:szCs w:val="28"/>
        </w:rPr>
      </w:pPr>
      <w:r w:rsidRPr="009D3C8E">
        <w:rPr>
          <w:rFonts w:ascii="Times New Roman" w:hAnsi="Times New Roman" w:cs="Times New Roman"/>
          <w:b/>
          <w:sz w:val="28"/>
          <w:szCs w:val="28"/>
        </w:rPr>
        <w:t>Материки, океаны и страны.</w:t>
      </w:r>
      <w:r w:rsidR="009D3C8E">
        <w:rPr>
          <w:rFonts w:ascii="Times New Roman" w:hAnsi="Times New Roman" w:cs="Times New Roman"/>
          <w:sz w:val="28"/>
          <w:szCs w:val="28"/>
        </w:rPr>
        <w:t xml:space="preserve"> Основные черты рельефа, </w:t>
      </w:r>
      <w:r w:rsidRPr="00AE1D32">
        <w:rPr>
          <w:rFonts w:ascii="Times New Roman" w:hAnsi="Times New Roman" w:cs="Times New Roman"/>
          <w:sz w:val="28"/>
          <w:szCs w:val="28"/>
        </w:rPr>
        <w:t xml:space="preserve">климата и внутренних </w:t>
      </w:r>
      <w:r w:rsidR="009D3C8E">
        <w:rPr>
          <w:rFonts w:ascii="Times New Roman" w:hAnsi="Times New Roman" w:cs="Times New Roman"/>
          <w:sz w:val="28"/>
          <w:szCs w:val="28"/>
        </w:rPr>
        <w:t xml:space="preserve">вод Африки, Австралии, Северной </w:t>
      </w:r>
      <w:r w:rsidRPr="00AE1D32">
        <w:rPr>
          <w:rFonts w:ascii="Times New Roman" w:hAnsi="Times New Roman" w:cs="Times New Roman"/>
          <w:sz w:val="28"/>
          <w:szCs w:val="28"/>
        </w:rPr>
        <w:t>и Южной Америки, Ант</w:t>
      </w:r>
      <w:r w:rsidR="009D3C8E">
        <w:rPr>
          <w:rFonts w:ascii="Times New Roman" w:hAnsi="Times New Roman" w:cs="Times New Roman"/>
          <w:sz w:val="28"/>
          <w:szCs w:val="28"/>
        </w:rPr>
        <w:t xml:space="preserve">арктиды, Евразии и определяющие </w:t>
      </w:r>
      <w:r w:rsidRPr="00AE1D32">
        <w:rPr>
          <w:rFonts w:ascii="Times New Roman" w:hAnsi="Times New Roman" w:cs="Times New Roman"/>
          <w:sz w:val="28"/>
          <w:szCs w:val="28"/>
        </w:rPr>
        <w:t>их факторы. Зональные приро</w:t>
      </w:r>
      <w:r w:rsidR="009D3C8E">
        <w:rPr>
          <w:rFonts w:ascii="Times New Roman" w:hAnsi="Times New Roman" w:cs="Times New Roman"/>
          <w:sz w:val="28"/>
          <w:szCs w:val="28"/>
        </w:rPr>
        <w:t>дные комплексы материков. Насе</w:t>
      </w:r>
      <w:r w:rsidRPr="00AE1D32">
        <w:rPr>
          <w:rFonts w:ascii="Times New Roman" w:hAnsi="Times New Roman" w:cs="Times New Roman"/>
          <w:sz w:val="28"/>
          <w:szCs w:val="28"/>
        </w:rPr>
        <w:t>ление материков. Природные ресурсы и и</w:t>
      </w:r>
      <w:r w:rsidR="009D3C8E">
        <w:rPr>
          <w:rFonts w:ascii="Times New Roman" w:hAnsi="Times New Roman" w:cs="Times New Roman"/>
          <w:sz w:val="28"/>
          <w:szCs w:val="28"/>
        </w:rPr>
        <w:t>х использование. Из</w:t>
      </w:r>
      <w:r w:rsidRPr="00AE1D32">
        <w:rPr>
          <w:rFonts w:ascii="Times New Roman" w:hAnsi="Times New Roman" w:cs="Times New Roman"/>
          <w:sz w:val="28"/>
          <w:szCs w:val="28"/>
        </w:rPr>
        <w:t>менение природы под влия</w:t>
      </w:r>
      <w:r w:rsidR="009D3C8E">
        <w:rPr>
          <w:rFonts w:ascii="Times New Roman" w:hAnsi="Times New Roman" w:cs="Times New Roman"/>
          <w:sz w:val="28"/>
          <w:szCs w:val="28"/>
        </w:rPr>
        <w:t xml:space="preserve">нием хозяйственной деятельности </w:t>
      </w:r>
      <w:r w:rsidRPr="00AE1D32">
        <w:rPr>
          <w:rFonts w:ascii="Times New Roman" w:hAnsi="Times New Roman" w:cs="Times New Roman"/>
          <w:sz w:val="28"/>
          <w:szCs w:val="28"/>
        </w:rPr>
        <w:t>человека.</w:t>
      </w:r>
    </w:p>
    <w:p w:rsidR="009D3C8E" w:rsidRDefault="00AE1D32" w:rsidP="009D3C8E">
      <w:pPr>
        <w:ind w:firstLine="567"/>
        <w:jc w:val="both"/>
        <w:rPr>
          <w:rFonts w:ascii="Times New Roman" w:hAnsi="Times New Roman" w:cs="Times New Roman"/>
          <w:sz w:val="28"/>
          <w:szCs w:val="28"/>
        </w:rPr>
      </w:pPr>
      <w:r w:rsidRPr="00AE1D32">
        <w:rPr>
          <w:rFonts w:ascii="Times New Roman" w:hAnsi="Times New Roman" w:cs="Times New Roman"/>
          <w:sz w:val="28"/>
          <w:szCs w:val="28"/>
        </w:rPr>
        <w:t>Океаны Земли. Особенност</w:t>
      </w:r>
      <w:r w:rsidR="009D3C8E">
        <w:rPr>
          <w:rFonts w:ascii="Times New Roman" w:hAnsi="Times New Roman" w:cs="Times New Roman"/>
          <w:sz w:val="28"/>
          <w:szCs w:val="28"/>
        </w:rPr>
        <w:t xml:space="preserve">и природы, природные богатства </w:t>
      </w:r>
      <w:r w:rsidRPr="00AE1D32">
        <w:rPr>
          <w:rFonts w:ascii="Times New Roman" w:hAnsi="Times New Roman" w:cs="Times New Roman"/>
          <w:sz w:val="28"/>
          <w:szCs w:val="28"/>
        </w:rPr>
        <w:t>хозяйственное освоение Северн</w:t>
      </w:r>
      <w:r w:rsidR="009D3C8E">
        <w:rPr>
          <w:rFonts w:ascii="Times New Roman" w:hAnsi="Times New Roman" w:cs="Times New Roman"/>
          <w:sz w:val="28"/>
          <w:szCs w:val="28"/>
        </w:rPr>
        <w:t xml:space="preserve">ого Ледовитого, Атлантического, </w:t>
      </w:r>
      <w:r w:rsidRPr="00AE1D32">
        <w:rPr>
          <w:rFonts w:ascii="Times New Roman" w:hAnsi="Times New Roman" w:cs="Times New Roman"/>
          <w:sz w:val="28"/>
          <w:szCs w:val="28"/>
        </w:rPr>
        <w:t xml:space="preserve">Индийского и </w:t>
      </w:r>
      <w:r w:rsidR="009D3C8E">
        <w:rPr>
          <w:rFonts w:ascii="Times New Roman" w:hAnsi="Times New Roman" w:cs="Times New Roman"/>
          <w:sz w:val="28"/>
          <w:szCs w:val="28"/>
        </w:rPr>
        <w:t xml:space="preserve">Тихого океанов. Охрана природы. </w:t>
      </w:r>
    </w:p>
    <w:p w:rsidR="00AE1D32" w:rsidRPr="00AE1D32" w:rsidRDefault="00AE1D32" w:rsidP="009D3C8E">
      <w:pPr>
        <w:ind w:firstLine="567"/>
        <w:jc w:val="both"/>
        <w:rPr>
          <w:rFonts w:ascii="Times New Roman" w:hAnsi="Times New Roman" w:cs="Times New Roman"/>
          <w:sz w:val="28"/>
          <w:szCs w:val="28"/>
        </w:rPr>
      </w:pPr>
      <w:r w:rsidRPr="00AE1D32">
        <w:rPr>
          <w:rFonts w:ascii="Times New Roman" w:hAnsi="Times New Roman" w:cs="Times New Roman"/>
          <w:sz w:val="28"/>
          <w:szCs w:val="28"/>
        </w:rPr>
        <w:t>Историк</w:t>
      </w:r>
      <w:r w:rsidR="009D3C8E">
        <w:rPr>
          <w:rFonts w:ascii="Times New Roman" w:hAnsi="Times New Roman" w:cs="Times New Roman"/>
          <w:sz w:val="28"/>
          <w:szCs w:val="28"/>
        </w:rPr>
        <w:t>о-</w:t>
      </w:r>
      <w:r w:rsidRPr="00AE1D32">
        <w:rPr>
          <w:rFonts w:ascii="Times New Roman" w:hAnsi="Times New Roman" w:cs="Times New Roman"/>
          <w:sz w:val="28"/>
          <w:szCs w:val="28"/>
        </w:rPr>
        <w:t>культурные ра</w:t>
      </w:r>
      <w:r w:rsidR="009D3C8E">
        <w:rPr>
          <w:rFonts w:ascii="Times New Roman" w:hAnsi="Times New Roman" w:cs="Times New Roman"/>
          <w:sz w:val="28"/>
          <w:szCs w:val="28"/>
        </w:rPr>
        <w:t xml:space="preserve">йоны мира. Памятники природного </w:t>
      </w:r>
      <w:r w:rsidRPr="00AE1D32">
        <w:rPr>
          <w:rFonts w:ascii="Times New Roman" w:hAnsi="Times New Roman" w:cs="Times New Roman"/>
          <w:sz w:val="28"/>
          <w:szCs w:val="28"/>
        </w:rPr>
        <w:t>и культурного наследия человечества.</w:t>
      </w:r>
    </w:p>
    <w:p w:rsidR="00AE1D32" w:rsidRPr="00AE1D32" w:rsidRDefault="00AE1D32" w:rsidP="009D3C8E">
      <w:pPr>
        <w:ind w:firstLine="567"/>
        <w:jc w:val="both"/>
        <w:rPr>
          <w:rFonts w:ascii="Times New Roman" w:hAnsi="Times New Roman" w:cs="Times New Roman"/>
          <w:sz w:val="28"/>
          <w:szCs w:val="28"/>
        </w:rPr>
      </w:pPr>
      <w:r w:rsidRPr="00AE1D32">
        <w:rPr>
          <w:rFonts w:ascii="Times New Roman" w:hAnsi="Times New Roman" w:cs="Times New Roman"/>
          <w:sz w:val="28"/>
          <w:szCs w:val="28"/>
        </w:rPr>
        <w:t>Многообразие стран, их о</w:t>
      </w:r>
      <w:r w:rsidR="009D3C8E">
        <w:rPr>
          <w:rFonts w:ascii="Times New Roman" w:hAnsi="Times New Roman" w:cs="Times New Roman"/>
          <w:sz w:val="28"/>
          <w:szCs w:val="28"/>
        </w:rPr>
        <w:t xml:space="preserve">сновные типы. Столицы и крупные </w:t>
      </w:r>
      <w:r w:rsidRPr="00AE1D32">
        <w:rPr>
          <w:rFonts w:ascii="Times New Roman" w:hAnsi="Times New Roman" w:cs="Times New Roman"/>
          <w:sz w:val="28"/>
          <w:szCs w:val="28"/>
        </w:rPr>
        <w:t>города. Комплексная геог</w:t>
      </w:r>
      <w:r w:rsidR="009D3C8E">
        <w:rPr>
          <w:rFonts w:ascii="Times New Roman" w:hAnsi="Times New Roman" w:cs="Times New Roman"/>
          <w:sz w:val="28"/>
          <w:szCs w:val="28"/>
        </w:rPr>
        <w:t xml:space="preserve">рафическая характеристика стран </w:t>
      </w:r>
      <w:r w:rsidRPr="00AE1D32">
        <w:rPr>
          <w:rFonts w:ascii="Times New Roman" w:hAnsi="Times New Roman" w:cs="Times New Roman"/>
          <w:sz w:val="28"/>
          <w:szCs w:val="28"/>
        </w:rPr>
        <w:t>(по выбору): географическое положение, население, особенност</w:t>
      </w:r>
      <w:r w:rsidR="009D3C8E">
        <w:rPr>
          <w:rFonts w:ascii="Times New Roman" w:hAnsi="Times New Roman" w:cs="Times New Roman"/>
          <w:sz w:val="28"/>
          <w:szCs w:val="28"/>
        </w:rPr>
        <w:t xml:space="preserve">и </w:t>
      </w:r>
      <w:r w:rsidRPr="00AE1D32">
        <w:rPr>
          <w:rFonts w:ascii="Times New Roman" w:hAnsi="Times New Roman" w:cs="Times New Roman"/>
          <w:sz w:val="28"/>
          <w:szCs w:val="28"/>
        </w:rPr>
        <w:t>природы и хозяйства, памятники культуры.</w:t>
      </w:r>
    </w:p>
    <w:p w:rsidR="00AE1D32" w:rsidRPr="006A2D9F" w:rsidRDefault="00AE1D32" w:rsidP="006A2D9F">
      <w:pPr>
        <w:ind w:firstLine="567"/>
        <w:jc w:val="center"/>
        <w:rPr>
          <w:rFonts w:ascii="Times New Roman" w:hAnsi="Times New Roman" w:cs="Times New Roman"/>
          <w:b/>
          <w:sz w:val="28"/>
          <w:szCs w:val="28"/>
        </w:rPr>
      </w:pPr>
      <w:r w:rsidRPr="006A2D9F">
        <w:rPr>
          <w:rFonts w:ascii="Times New Roman" w:hAnsi="Times New Roman" w:cs="Times New Roman"/>
          <w:b/>
          <w:sz w:val="28"/>
          <w:szCs w:val="28"/>
        </w:rPr>
        <w:t>ГЕОГРАФИЯ РОССИИ</w:t>
      </w:r>
    </w:p>
    <w:p w:rsidR="00AE1D32" w:rsidRPr="006A2D9F" w:rsidRDefault="00AE1D32" w:rsidP="006A2D9F">
      <w:pPr>
        <w:ind w:firstLine="567"/>
        <w:jc w:val="center"/>
        <w:rPr>
          <w:rFonts w:ascii="Times New Roman" w:hAnsi="Times New Roman" w:cs="Times New Roman"/>
          <w:b/>
          <w:sz w:val="28"/>
          <w:szCs w:val="28"/>
        </w:rPr>
      </w:pPr>
      <w:r w:rsidRPr="006A2D9F">
        <w:rPr>
          <w:rFonts w:ascii="Times New Roman" w:hAnsi="Times New Roman" w:cs="Times New Roman"/>
          <w:b/>
          <w:sz w:val="28"/>
          <w:szCs w:val="28"/>
        </w:rPr>
        <w:t>Раздел 5. Особенности географического положения России</w:t>
      </w:r>
    </w:p>
    <w:p w:rsidR="00AE1D32" w:rsidRPr="00AE1D32" w:rsidRDefault="00AE1D32" w:rsidP="006A2D9F">
      <w:pPr>
        <w:ind w:firstLine="567"/>
        <w:jc w:val="both"/>
        <w:rPr>
          <w:rFonts w:ascii="Times New Roman" w:hAnsi="Times New Roman" w:cs="Times New Roman"/>
          <w:sz w:val="28"/>
          <w:szCs w:val="28"/>
        </w:rPr>
      </w:pPr>
      <w:r w:rsidRPr="006A2D9F">
        <w:rPr>
          <w:rFonts w:ascii="Times New Roman" w:hAnsi="Times New Roman" w:cs="Times New Roman"/>
          <w:b/>
          <w:i/>
          <w:sz w:val="28"/>
          <w:szCs w:val="28"/>
        </w:rPr>
        <w:t>Географическое положение России.</w:t>
      </w:r>
      <w:r w:rsidR="006A2D9F">
        <w:rPr>
          <w:rFonts w:ascii="Times New Roman" w:hAnsi="Times New Roman" w:cs="Times New Roman"/>
          <w:sz w:val="28"/>
          <w:szCs w:val="28"/>
        </w:rPr>
        <w:t xml:space="preserve"> Территория и аквато</w:t>
      </w:r>
      <w:r w:rsidRPr="00AE1D32">
        <w:rPr>
          <w:rFonts w:ascii="Times New Roman" w:hAnsi="Times New Roman" w:cs="Times New Roman"/>
          <w:sz w:val="28"/>
          <w:szCs w:val="28"/>
        </w:rPr>
        <w:t>рия. Государственная территор</w:t>
      </w:r>
      <w:r w:rsidR="006A2D9F">
        <w:rPr>
          <w:rFonts w:ascii="Times New Roman" w:hAnsi="Times New Roman" w:cs="Times New Roman"/>
          <w:sz w:val="28"/>
          <w:szCs w:val="28"/>
        </w:rPr>
        <w:t>ия России. Географическое поло</w:t>
      </w:r>
      <w:r w:rsidRPr="00AE1D32">
        <w:rPr>
          <w:rFonts w:ascii="Times New Roman" w:hAnsi="Times New Roman" w:cs="Times New Roman"/>
          <w:sz w:val="28"/>
          <w:szCs w:val="28"/>
        </w:rPr>
        <w:t>жение страны, его виды. Особ</w:t>
      </w:r>
      <w:r w:rsidR="006A2D9F">
        <w:rPr>
          <w:rFonts w:ascii="Times New Roman" w:hAnsi="Times New Roman" w:cs="Times New Roman"/>
          <w:sz w:val="28"/>
          <w:szCs w:val="28"/>
        </w:rPr>
        <w:t>енности географического положе</w:t>
      </w:r>
      <w:r w:rsidRPr="00AE1D32">
        <w:rPr>
          <w:rFonts w:ascii="Times New Roman" w:hAnsi="Times New Roman" w:cs="Times New Roman"/>
          <w:sz w:val="28"/>
          <w:szCs w:val="28"/>
        </w:rPr>
        <w:t>ния России, его сравнение с геогра</w:t>
      </w:r>
      <w:r w:rsidR="006A2D9F">
        <w:rPr>
          <w:rFonts w:ascii="Times New Roman" w:hAnsi="Times New Roman" w:cs="Times New Roman"/>
          <w:sz w:val="28"/>
          <w:szCs w:val="28"/>
        </w:rPr>
        <w:t xml:space="preserve">фическим положением других </w:t>
      </w:r>
      <w:r w:rsidRPr="00AE1D32">
        <w:rPr>
          <w:rFonts w:ascii="Times New Roman" w:hAnsi="Times New Roman" w:cs="Times New Roman"/>
          <w:sz w:val="28"/>
          <w:szCs w:val="28"/>
        </w:rPr>
        <w:t>государств. Географическое п</w:t>
      </w:r>
      <w:r w:rsidR="006A2D9F">
        <w:rPr>
          <w:rFonts w:ascii="Times New Roman" w:hAnsi="Times New Roman" w:cs="Times New Roman"/>
          <w:sz w:val="28"/>
          <w:szCs w:val="28"/>
        </w:rPr>
        <w:t>оложение России как фактор раз</w:t>
      </w:r>
      <w:r w:rsidRPr="00AE1D32">
        <w:rPr>
          <w:rFonts w:ascii="Times New Roman" w:hAnsi="Times New Roman" w:cs="Times New Roman"/>
          <w:sz w:val="28"/>
          <w:szCs w:val="28"/>
        </w:rPr>
        <w:t>вития её хозяйства.</w:t>
      </w:r>
    </w:p>
    <w:p w:rsidR="00AE1D32" w:rsidRPr="00AE1D32" w:rsidRDefault="00AE1D32" w:rsidP="006A2D9F">
      <w:pPr>
        <w:ind w:firstLine="567"/>
        <w:jc w:val="both"/>
        <w:rPr>
          <w:rFonts w:ascii="Times New Roman" w:hAnsi="Times New Roman" w:cs="Times New Roman"/>
          <w:sz w:val="28"/>
          <w:szCs w:val="28"/>
        </w:rPr>
      </w:pPr>
      <w:r w:rsidRPr="006A2D9F">
        <w:rPr>
          <w:rFonts w:ascii="Times New Roman" w:hAnsi="Times New Roman" w:cs="Times New Roman"/>
          <w:b/>
          <w:i/>
          <w:sz w:val="28"/>
          <w:szCs w:val="28"/>
        </w:rPr>
        <w:t>Границы России.</w:t>
      </w:r>
      <w:r w:rsidRPr="00AE1D32">
        <w:rPr>
          <w:rFonts w:ascii="Times New Roman" w:hAnsi="Times New Roman" w:cs="Times New Roman"/>
          <w:sz w:val="28"/>
          <w:szCs w:val="28"/>
        </w:rPr>
        <w:t xml:space="preserve"> Государ</w:t>
      </w:r>
      <w:r w:rsidR="006A2D9F">
        <w:rPr>
          <w:rFonts w:ascii="Times New Roman" w:hAnsi="Times New Roman" w:cs="Times New Roman"/>
          <w:sz w:val="28"/>
          <w:szCs w:val="28"/>
        </w:rPr>
        <w:t>ственные границы России, их ви</w:t>
      </w:r>
      <w:r w:rsidRPr="00AE1D32">
        <w:rPr>
          <w:rFonts w:ascii="Times New Roman" w:hAnsi="Times New Roman" w:cs="Times New Roman"/>
          <w:sz w:val="28"/>
          <w:szCs w:val="28"/>
        </w:rPr>
        <w:t>ды, значение. Морские и сухоп</w:t>
      </w:r>
      <w:r w:rsidR="006A2D9F">
        <w:rPr>
          <w:rFonts w:ascii="Times New Roman" w:hAnsi="Times New Roman" w:cs="Times New Roman"/>
          <w:sz w:val="28"/>
          <w:szCs w:val="28"/>
        </w:rPr>
        <w:t>утные границы, воздушное прост</w:t>
      </w:r>
      <w:r w:rsidRPr="00AE1D32">
        <w:rPr>
          <w:rFonts w:ascii="Times New Roman" w:hAnsi="Times New Roman" w:cs="Times New Roman"/>
          <w:sz w:val="28"/>
          <w:szCs w:val="28"/>
        </w:rPr>
        <w:t>ранство и пространство недр, конт</w:t>
      </w:r>
      <w:r w:rsidR="006A2D9F">
        <w:rPr>
          <w:rFonts w:ascii="Times New Roman" w:hAnsi="Times New Roman" w:cs="Times New Roman"/>
          <w:sz w:val="28"/>
          <w:szCs w:val="28"/>
        </w:rPr>
        <w:t>инентальный шельф и эконо</w:t>
      </w:r>
      <w:r w:rsidRPr="00AE1D32">
        <w:rPr>
          <w:rFonts w:ascii="Times New Roman" w:hAnsi="Times New Roman" w:cs="Times New Roman"/>
          <w:sz w:val="28"/>
          <w:szCs w:val="28"/>
        </w:rPr>
        <w:t>миче</w:t>
      </w:r>
      <w:r w:rsidR="006A2D9F">
        <w:rPr>
          <w:rFonts w:ascii="Times New Roman" w:hAnsi="Times New Roman" w:cs="Times New Roman"/>
          <w:sz w:val="28"/>
          <w:szCs w:val="28"/>
        </w:rPr>
        <w:t xml:space="preserve">ская зона Российской Федерации. </w:t>
      </w:r>
      <w:r w:rsidRPr="00AE1D32">
        <w:rPr>
          <w:rFonts w:ascii="Times New Roman" w:hAnsi="Times New Roman" w:cs="Times New Roman"/>
          <w:sz w:val="28"/>
          <w:szCs w:val="28"/>
        </w:rPr>
        <w:t>Россия на карте часовых по</w:t>
      </w:r>
      <w:r w:rsidR="006A2D9F">
        <w:rPr>
          <w:rFonts w:ascii="Times New Roman" w:hAnsi="Times New Roman" w:cs="Times New Roman"/>
          <w:sz w:val="28"/>
          <w:szCs w:val="28"/>
        </w:rPr>
        <w:t>ясов. Местное, поясное, декрет</w:t>
      </w:r>
      <w:r w:rsidRPr="00AE1D32">
        <w:rPr>
          <w:rFonts w:ascii="Times New Roman" w:hAnsi="Times New Roman" w:cs="Times New Roman"/>
          <w:sz w:val="28"/>
          <w:szCs w:val="28"/>
        </w:rPr>
        <w:t>ное, летнее время: роль в хоз</w:t>
      </w:r>
      <w:r w:rsidR="006A2D9F">
        <w:rPr>
          <w:rFonts w:ascii="Times New Roman" w:hAnsi="Times New Roman" w:cs="Times New Roman"/>
          <w:sz w:val="28"/>
          <w:szCs w:val="28"/>
        </w:rPr>
        <w:t>яйстве и жизни людей. Определе</w:t>
      </w:r>
      <w:r w:rsidRPr="00AE1D32">
        <w:rPr>
          <w:rFonts w:ascii="Times New Roman" w:hAnsi="Times New Roman" w:cs="Times New Roman"/>
          <w:sz w:val="28"/>
          <w:szCs w:val="28"/>
        </w:rPr>
        <w:t>ние поясного времени для разных городов России.</w:t>
      </w:r>
    </w:p>
    <w:p w:rsidR="00AE1D32" w:rsidRPr="006A2D9F" w:rsidRDefault="00AE1D32" w:rsidP="006A2D9F">
      <w:pPr>
        <w:ind w:firstLine="567"/>
        <w:jc w:val="both"/>
        <w:rPr>
          <w:rFonts w:ascii="Times New Roman" w:hAnsi="Times New Roman" w:cs="Times New Roman"/>
          <w:b/>
          <w:i/>
          <w:sz w:val="28"/>
          <w:szCs w:val="28"/>
        </w:rPr>
      </w:pPr>
      <w:r w:rsidRPr="006A2D9F">
        <w:rPr>
          <w:rFonts w:ascii="Times New Roman" w:hAnsi="Times New Roman" w:cs="Times New Roman"/>
          <w:b/>
          <w:i/>
          <w:sz w:val="28"/>
          <w:szCs w:val="28"/>
        </w:rPr>
        <w:t>История освоения и изучения территории России.</w:t>
      </w:r>
    </w:p>
    <w:p w:rsidR="00AE1D32" w:rsidRPr="00AE1D32" w:rsidRDefault="00AE1D32" w:rsidP="006A2D9F">
      <w:pPr>
        <w:jc w:val="both"/>
        <w:rPr>
          <w:rFonts w:ascii="Times New Roman" w:hAnsi="Times New Roman" w:cs="Times New Roman"/>
          <w:sz w:val="28"/>
          <w:szCs w:val="28"/>
        </w:rPr>
      </w:pPr>
      <w:r w:rsidRPr="00AE1D32">
        <w:rPr>
          <w:rFonts w:ascii="Times New Roman" w:hAnsi="Times New Roman" w:cs="Times New Roman"/>
          <w:sz w:val="28"/>
          <w:szCs w:val="28"/>
        </w:rPr>
        <w:t>Формирование и освоение гос</w:t>
      </w:r>
      <w:r w:rsidR="006A2D9F">
        <w:rPr>
          <w:rFonts w:ascii="Times New Roman" w:hAnsi="Times New Roman" w:cs="Times New Roman"/>
          <w:sz w:val="28"/>
          <w:szCs w:val="28"/>
        </w:rPr>
        <w:t xml:space="preserve">ударственной территории России. </w:t>
      </w:r>
      <w:r w:rsidRPr="00AE1D32">
        <w:rPr>
          <w:rFonts w:ascii="Times New Roman" w:hAnsi="Times New Roman" w:cs="Times New Roman"/>
          <w:sz w:val="28"/>
          <w:szCs w:val="28"/>
        </w:rPr>
        <w:t>Выявление изменений грани</w:t>
      </w:r>
      <w:r w:rsidR="006A2D9F">
        <w:rPr>
          <w:rFonts w:ascii="Times New Roman" w:hAnsi="Times New Roman" w:cs="Times New Roman"/>
          <w:sz w:val="28"/>
          <w:szCs w:val="28"/>
        </w:rPr>
        <w:t xml:space="preserve">ц страны на разных исторических </w:t>
      </w:r>
      <w:r w:rsidRPr="00AE1D32">
        <w:rPr>
          <w:rFonts w:ascii="Times New Roman" w:hAnsi="Times New Roman" w:cs="Times New Roman"/>
          <w:sz w:val="28"/>
          <w:szCs w:val="28"/>
        </w:rPr>
        <w:t>этапах.</w:t>
      </w:r>
    </w:p>
    <w:p w:rsidR="00AE1D32" w:rsidRPr="006A2D9F" w:rsidRDefault="006A2D9F" w:rsidP="006A2D9F">
      <w:pPr>
        <w:ind w:firstLine="567"/>
        <w:jc w:val="both"/>
        <w:rPr>
          <w:rFonts w:ascii="Times New Roman" w:hAnsi="Times New Roman" w:cs="Times New Roman"/>
          <w:b/>
          <w:i/>
          <w:sz w:val="28"/>
          <w:szCs w:val="28"/>
        </w:rPr>
      </w:pPr>
      <w:r>
        <w:rPr>
          <w:rFonts w:ascii="Times New Roman" w:hAnsi="Times New Roman" w:cs="Times New Roman"/>
          <w:b/>
          <w:i/>
          <w:sz w:val="28"/>
          <w:szCs w:val="28"/>
        </w:rPr>
        <w:t>Современное административно-территориальное уст</w:t>
      </w:r>
      <w:r w:rsidR="00AE1D32" w:rsidRPr="006A2D9F">
        <w:rPr>
          <w:rFonts w:ascii="Times New Roman" w:hAnsi="Times New Roman" w:cs="Times New Roman"/>
          <w:b/>
          <w:i/>
          <w:sz w:val="28"/>
          <w:szCs w:val="28"/>
        </w:rPr>
        <w:t>ройство страны.</w:t>
      </w:r>
      <w:r w:rsidR="00AE1D32" w:rsidRPr="00AE1D32">
        <w:rPr>
          <w:rFonts w:ascii="Times New Roman" w:hAnsi="Times New Roman" w:cs="Times New Roman"/>
          <w:sz w:val="28"/>
          <w:szCs w:val="28"/>
        </w:rPr>
        <w:t xml:space="preserve"> Федеративное устройство страны. Субъекты</w:t>
      </w:r>
      <w:r>
        <w:rPr>
          <w:rFonts w:ascii="Times New Roman" w:hAnsi="Times New Roman" w:cs="Times New Roman"/>
          <w:b/>
          <w:i/>
          <w:sz w:val="28"/>
          <w:szCs w:val="28"/>
        </w:rPr>
        <w:t xml:space="preserve"> </w:t>
      </w:r>
      <w:r w:rsidR="00AE1D32" w:rsidRPr="00AE1D32">
        <w:rPr>
          <w:rFonts w:ascii="Times New Roman" w:hAnsi="Times New Roman" w:cs="Times New Roman"/>
          <w:sz w:val="28"/>
          <w:szCs w:val="28"/>
        </w:rPr>
        <w:t>Федерации, их равноправие и разнообразие. Федеральные округа.</w:t>
      </w:r>
    </w:p>
    <w:p w:rsidR="00AE1D32" w:rsidRPr="006A2D9F" w:rsidRDefault="00AE1D32" w:rsidP="006A2D9F">
      <w:pPr>
        <w:jc w:val="center"/>
        <w:rPr>
          <w:rFonts w:ascii="Times New Roman" w:hAnsi="Times New Roman" w:cs="Times New Roman"/>
          <w:b/>
          <w:sz w:val="28"/>
          <w:szCs w:val="28"/>
        </w:rPr>
      </w:pPr>
      <w:r w:rsidRPr="006A2D9F">
        <w:rPr>
          <w:rFonts w:ascii="Times New Roman" w:hAnsi="Times New Roman" w:cs="Times New Roman"/>
          <w:b/>
          <w:sz w:val="28"/>
          <w:szCs w:val="28"/>
        </w:rPr>
        <w:t>Раздел 6. Природа России</w:t>
      </w:r>
    </w:p>
    <w:p w:rsidR="00AE1D32" w:rsidRPr="00AE1D32" w:rsidRDefault="00AE1D32" w:rsidP="006A2D9F">
      <w:pPr>
        <w:ind w:firstLine="567"/>
        <w:jc w:val="both"/>
        <w:rPr>
          <w:rFonts w:ascii="Times New Roman" w:hAnsi="Times New Roman" w:cs="Times New Roman"/>
          <w:sz w:val="28"/>
          <w:szCs w:val="28"/>
        </w:rPr>
      </w:pPr>
      <w:r w:rsidRPr="006A2D9F">
        <w:rPr>
          <w:rFonts w:ascii="Times New Roman" w:hAnsi="Times New Roman" w:cs="Times New Roman"/>
          <w:b/>
          <w:i/>
          <w:sz w:val="28"/>
          <w:szCs w:val="28"/>
        </w:rPr>
        <w:t>Природные условия и ресурсы России</w:t>
      </w:r>
      <w:r w:rsidRPr="00AE1D32">
        <w:rPr>
          <w:rFonts w:ascii="Times New Roman" w:hAnsi="Times New Roman" w:cs="Times New Roman"/>
          <w:sz w:val="28"/>
          <w:szCs w:val="28"/>
        </w:rPr>
        <w:t>. Природные условия</w:t>
      </w:r>
      <w:r w:rsidR="006A2D9F">
        <w:rPr>
          <w:rFonts w:ascii="Times New Roman" w:hAnsi="Times New Roman" w:cs="Times New Roman"/>
          <w:sz w:val="28"/>
          <w:szCs w:val="28"/>
        </w:rPr>
        <w:t xml:space="preserve"> и природные ресурсы. Природно-ресурсный капитал и экологичес</w:t>
      </w:r>
      <w:r w:rsidRPr="00AE1D32">
        <w:rPr>
          <w:rFonts w:ascii="Times New Roman" w:hAnsi="Times New Roman" w:cs="Times New Roman"/>
          <w:sz w:val="28"/>
          <w:szCs w:val="28"/>
        </w:rPr>
        <w:t>кий потенциал России. Оценка и</w:t>
      </w:r>
      <w:r w:rsidR="006A2D9F">
        <w:rPr>
          <w:rFonts w:ascii="Times New Roman" w:hAnsi="Times New Roman" w:cs="Times New Roman"/>
          <w:sz w:val="28"/>
          <w:szCs w:val="28"/>
        </w:rPr>
        <w:t xml:space="preserve"> проблемы рационального исполь</w:t>
      </w:r>
      <w:r w:rsidRPr="00AE1D32">
        <w:rPr>
          <w:rFonts w:ascii="Times New Roman" w:hAnsi="Times New Roman" w:cs="Times New Roman"/>
          <w:sz w:val="28"/>
          <w:szCs w:val="28"/>
        </w:rPr>
        <w:t>зования природных ресурсов. О</w:t>
      </w:r>
      <w:r w:rsidR="006A2D9F">
        <w:rPr>
          <w:rFonts w:ascii="Times New Roman" w:hAnsi="Times New Roman" w:cs="Times New Roman"/>
          <w:sz w:val="28"/>
          <w:szCs w:val="28"/>
        </w:rPr>
        <w:t>сновные ресурсные базы. Группи</w:t>
      </w:r>
      <w:r w:rsidRPr="00AE1D32">
        <w:rPr>
          <w:rFonts w:ascii="Times New Roman" w:hAnsi="Times New Roman" w:cs="Times New Roman"/>
          <w:sz w:val="28"/>
          <w:szCs w:val="28"/>
        </w:rPr>
        <w:t xml:space="preserve">ровка отраслей по их связи с </w:t>
      </w:r>
      <w:r w:rsidR="006A2D9F">
        <w:rPr>
          <w:rFonts w:ascii="Times New Roman" w:hAnsi="Times New Roman" w:cs="Times New Roman"/>
          <w:sz w:val="28"/>
          <w:szCs w:val="28"/>
        </w:rPr>
        <w:t>природными ресурсами. Сравнении природно-</w:t>
      </w:r>
      <w:r w:rsidRPr="00AE1D32">
        <w:rPr>
          <w:rFonts w:ascii="Times New Roman" w:hAnsi="Times New Roman" w:cs="Times New Roman"/>
          <w:sz w:val="28"/>
          <w:szCs w:val="28"/>
        </w:rPr>
        <w:t>ресурсного потенциала различных районов России.</w:t>
      </w:r>
    </w:p>
    <w:p w:rsidR="00AE1D32" w:rsidRPr="006A2D9F" w:rsidRDefault="00AE1D32" w:rsidP="006A2D9F">
      <w:pPr>
        <w:ind w:firstLine="567"/>
        <w:jc w:val="both"/>
        <w:rPr>
          <w:rFonts w:ascii="Times New Roman" w:hAnsi="Times New Roman" w:cs="Times New Roman"/>
          <w:b/>
          <w:i/>
          <w:sz w:val="28"/>
          <w:szCs w:val="28"/>
        </w:rPr>
      </w:pPr>
      <w:r w:rsidRPr="006A2D9F">
        <w:rPr>
          <w:rFonts w:ascii="Times New Roman" w:hAnsi="Times New Roman" w:cs="Times New Roman"/>
          <w:b/>
          <w:i/>
          <w:sz w:val="28"/>
          <w:szCs w:val="28"/>
        </w:rPr>
        <w:t>Геологическое строение, рельеф и полезн</w:t>
      </w:r>
      <w:r w:rsidR="006A2D9F">
        <w:rPr>
          <w:rFonts w:ascii="Times New Roman" w:hAnsi="Times New Roman" w:cs="Times New Roman"/>
          <w:b/>
          <w:i/>
          <w:sz w:val="28"/>
          <w:szCs w:val="28"/>
        </w:rPr>
        <w:t>ые ископае</w:t>
      </w:r>
      <w:r w:rsidRPr="006A2D9F">
        <w:rPr>
          <w:rFonts w:ascii="Times New Roman" w:hAnsi="Times New Roman" w:cs="Times New Roman"/>
          <w:b/>
          <w:i/>
          <w:sz w:val="28"/>
          <w:szCs w:val="28"/>
        </w:rPr>
        <w:t xml:space="preserve">мые. </w:t>
      </w:r>
      <w:r w:rsidRPr="00AE1D32">
        <w:rPr>
          <w:rFonts w:ascii="Times New Roman" w:hAnsi="Times New Roman" w:cs="Times New Roman"/>
          <w:sz w:val="28"/>
          <w:szCs w:val="28"/>
        </w:rPr>
        <w:t>Основные этапы формирования земной коры на территории</w:t>
      </w:r>
      <w:r w:rsidR="006A2D9F">
        <w:rPr>
          <w:rFonts w:ascii="Times New Roman" w:hAnsi="Times New Roman" w:cs="Times New Roman"/>
          <w:b/>
          <w:i/>
          <w:sz w:val="28"/>
          <w:szCs w:val="28"/>
        </w:rPr>
        <w:t xml:space="preserve"> </w:t>
      </w:r>
      <w:r w:rsidRPr="00AE1D32">
        <w:rPr>
          <w:rFonts w:ascii="Times New Roman" w:hAnsi="Times New Roman" w:cs="Times New Roman"/>
          <w:sz w:val="28"/>
          <w:szCs w:val="28"/>
        </w:rPr>
        <w:t>России. Особенности геологического строения России: основные</w:t>
      </w:r>
      <w:r w:rsidR="006A2D9F">
        <w:rPr>
          <w:rFonts w:ascii="Times New Roman" w:hAnsi="Times New Roman" w:cs="Times New Roman"/>
          <w:b/>
          <w:i/>
          <w:sz w:val="28"/>
          <w:szCs w:val="28"/>
        </w:rPr>
        <w:t xml:space="preserve"> </w:t>
      </w:r>
      <w:r w:rsidRPr="00AE1D32">
        <w:rPr>
          <w:rFonts w:ascii="Times New Roman" w:hAnsi="Times New Roman" w:cs="Times New Roman"/>
          <w:sz w:val="28"/>
          <w:szCs w:val="28"/>
        </w:rPr>
        <w:t>тектонические структуры. Осн</w:t>
      </w:r>
      <w:r w:rsidR="006A2D9F">
        <w:rPr>
          <w:rFonts w:ascii="Times New Roman" w:hAnsi="Times New Roman" w:cs="Times New Roman"/>
          <w:sz w:val="28"/>
          <w:szCs w:val="28"/>
        </w:rPr>
        <w:t>овные формы рельефа и особеннос</w:t>
      </w:r>
      <w:r w:rsidRPr="00AE1D32">
        <w:rPr>
          <w:rFonts w:ascii="Times New Roman" w:hAnsi="Times New Roman" w:cs="Times New Roman"/>
          <w:sz w:val="28"/>
          <w:szCs w:val="28"/>
        </w:rPr>
        <w:t xml:space="preserve">ти их распространения на территории </w:t>
      </w:r>
      <w:r w:rsidR="006A2D9F">
        <w:rPr>
          <w:rFonts w:ascii="Times New Roman" w:hAnsi="Times New Roman" w:cs="Times New Roman"/>
          <w:sz w:val="28"/>
          <w:szCs w:val="28"/>
        </w:rPr>
        <w:t>России. Выявление зависи</w:t>
      </w:r>
      <w:r w:rsidRPr="00AE1D32">
        <w:rPr>
          <w:rFonts w:ascii="Times New Roman" w:hAnsi="Times New Roman" w:cs="Times New Roman"/>
          <w:sz w:val="28"/>
          <w:szCs w:val="28"/>
        </w:rPr>
        <w:t>мости между тектоническим строением, рельефом и размещением</w:t>
      </w:r>
      <w:r w:rsidR="006A2D9F">
        <w:rPr>
          <w:rFonts w:ascii="Times New Roman" w:hAnsi="Times New Roman" w:cs="Times New Roman"/>
          <w:b/>
          <w:i/>
          <w:sz w:val="28"/>
          <w:szCs w:val="28"/>
        </w:rPr>
        <w:t xml:space="preserve"> </w:t>
      </w:r>
      <w:r w:rsidRPr="00AE1D32">
        <w:rPr>
          <w:rFonts w:ascii="Times New Roman" w:hAnsi="Times New Roman" w:cs="Times New Roman"/>
          <w:sz w:val="28"/>
          <w:szCs w:val="28"/>
        </w:rPr>
        <w:t>основных групп полезных ископаемых.</w:t>
      </w:r>
      <w:r w:rsidR="006A2D9F">
        <w:rPr>
          <w:rFonts w:ascii="Times New Roman" w:hAnsi="Times New Roman" w:cs="Times New Roman"/>
          <w:b/>
          <w:i/>
          <w:sz w:val="28"/>
          <w:szCs w:val="28"/>
        </w:rPr>
        <w:t xml:space="preserve"> </w:t>
      </w:r>
      <w:r w:rsidRPr="00AE1D32">
        <w:rPr>
          <w:rFonts w:ascii="Times New Roman" w:hAnsi="Times New Roman" w:cs="Times New Roman"/>
          <w:sz w:val="28"/>
          <w:szCs w:val="28"/>
        </w:rPr>
        <w:t>Влияние внутренних и внешних процессов на формирование</w:t>
      </w:r>
      <w:r w:rsidR="006A2D9F">
        <w:rPr>
          <w:rFonts w:ascii="Times New Roman" w:hAnsi="Times New Roman" w:cs="Times New Roman"/>
          <w:b/>
          <w:i/>
          <w:sz w:val="28"/>
          <w:szCs w:val="28"/>
        </w:rPr>
        <w:t xml:space="preserve"> </w:t>
      </w:r>
      <w:r w:rsidRPr="00AE1D32">
        <w:rPr>
          <w:rFonts w:ascii="Times New Roman" w:hAnsi="Times New Roman" w:cs="Times New Roman"/>
          <w:sz w:val="28"/>
          <w:szCs w:val="28"/>
        </w:rPr>
        <w:t>рельефа. Современные процессы, формирующие рельеф. Области</w:t>
      </w:r>
      <w:r w:rsidR="006A2D9F">
        <w:rPr>
          <w:rFonts w:ascii="Times New Roman" w:hAnsi="Times New Roman" w:cs="Times New Roman"/>
          <w:b/>
          <w:i/>
          <w:sz w:val="28"/>
          <w:szCs w:val="28"/>
        </w:rPr>
        <w:t xml:space="preserve"> </w:t>
      </w:r>
      <w:r w:rsidRPr="00AE1D32">
        <w:rPr>
          <w:rFonts w:ascii="Times New Roman" w:hAnsi="Times New Roman" w:cs="Times New Roman"/>
          <w:sz w:val="28"/>
          <w:szCs w:val="28"/>
        </w:rPr>
        <w:t>современного горообразования, землетрясений и в</w:t>
      </w:r>
      <w:r w:rsidR="006A2D9F">
        <w:rPr>
          <w:rFonts w:ascii="Times New Roman" w:hAnsi="Times New Roman" w:cs="Times New Roman"/>
          <w:sz w:val="28"/>
          <w:szCs w:val="28"/>
        </w:rPr>
        <w:t>улканизма. Древ</w:t>
      </w:r>
      <w:r w:rsidRPr="00AE1D32">
        <w:rPr>
          <w:rFonts w:ascii="Times New Roman" w:hAnsi="Times New Roman" w:cs="Times New Roman"/>
          <w:sz w:val="28"/>
          <w:szCs w:val="28"/>
        </w:rPr>
        <w:t>нее и современное оледенения. Стихийные природные явления.</w:t>
      </w:r>
      <w:r w:rsidR="006A2D9F">
        <w:rPr>
          <w:rFonts w:ascii="Times New Roman" w:hAnsi="Times New Roman" w:cs="Times New Roman"/>
          <w:b/>
          <w:i/>
          <w:sz w:val="28"/>
          <w:szCs w:val="28"/>
        </w:rPr>
        <w:t xml:space="preserve"> </w:t>
      </w:r>
      <w:r w:rsidRPr="00AE1D32">
        <w:rPr>
          <w:rFonts w:ascii="Times New Roman" w:hAnsi="Times New Roman" w:cs="Times New Roman"/>
          <w:sz w:val="28"/>
          <w:szCs w:val="28"/>
        </w:rPr>
        <w:t>Минеральные ресурсы страны</w:t>
      </w:r>
      <w:r w:rsidR="006A2D9F">
        <w:rPr>
          <w:rFonts w:ascii="Times New Roman" w:hAnsi="Times New Roman" w:cs="Times New Roman"/>
          <w:sz w:val="28"/>
          <w:szCs w:val="28"/>
        </w:rPr>
        <w:t xml:space="preserve"> и проблемы их рационального исп</w:t>
      </w:r>
      <w:r w:rsidRPr="00AE1D32">
        <w:rPr>
          <w:rFonts w:ascii="Times New Roman" w:hAnsi="Times New Roman" w:cs="Times New Roman"/>
          <w:sz w:val="28"/>
          <w:szCs w:val="28"/>
        </w:rPr>
        <w:t>ользования. Изменение рельефа</w:t>
      </w:r>
      <w:r w:rsidR="006A2D9F">
        <w:rPr>
          <w:rFonts w:ascii="Times New Roman" w:hAnsi="Times New Roman" w:cs="Times New Roman"/>
          <w:sz w:val="28"/>
          <w:szCs w:val="28"/>
        </w:rPr>
        <w:t xml:space="preserve"> под влиянием деятельности чело</w:t>
      </w:r>
      <w:r w:rsidRPr="00AE1D32">
        <w:rPr>
          <w:rFonts w:ascii="Times New Roman" w:hAnsi="Times New Roman" w:cs="Times New Roman"/>
          <w:sz w:val="28"/>
          <w:szCs w:val="28"/>
        </w:rPr>
        <w:t xml:space="preserve">века. Изучение закономерностей формирования рельефа и его </w:t>
      </w:r>
      <w:r w:rsidR="006A2D9F">
        <w:rPr>
          <w:rFonts w:ascii="Times New Roman" w:hAnsi="Times New Roman" w:cs="Times New Roman"/>
          <w:sz w:val="28"/>
          <w:szCs w:val="28"/>
        </w:rPr>
        <w:t>со</w:t>
      </w:r>
      <w:r w:rsidRPr="00AE1D32">
        <w:rPr>
          <w:rFonts w:ascii="Times New Roman" w:hAnsi="Times New Roman" w:cs="Times New Roman"/>
          <w:sz w:val="28"/>
          <w:szCs w:val="28"/>
        </w:rPr>
        <w:t>временного развития на примере своего региона и своей местности.</w:t>
      </w:r>
    </w:p>
    <w:p w:rsidR="006D108E" w:rsidRDefault="00AE1D32" w:rsidP="006A2D9F">
      <w:pPr>
        <w:ind w:firstLine="426"/>
        <w:jc w:val="both"/>
        <w:rPr>
          <w:rFonts w:ascii="Times New Roman" w:hAnsi="Times New Roman" w:cs="Times New Roman"/>
          <w:sz w:val="28"/>
          <w:szCs w:val="28"/>
        </w:rPr>
      </w:pPr>
      <w:r w:rsidRPr="006A2D9F">
        <w:rPr>
          <w:rFonts w:ascii="Times New Roman" w:hAnsi="Times New Roman" w:cs="Times New Roman"/>
          <w:b/>
          <w:i/>
          <w:sz w:val="28"/>
          <w:szCs w:val="28"/>
        </w:rPr>
        <w:t>Климат и климатические ресурсы</w:t>
      </w:r>
      <w:r w:rsidR="006A2D9F">
        <w:rPr>
          <w:rFonts w:ascii="Times New Roman" w:hAnsi="Times New Roman" w:cs="Times New Roman"/>
          <w:sz w:val="28"/>
          <w:szCs w:val="28"/>
        </w:rPr>
        <w:t>. Факторы, определяю</w:t>
      </w:r>
      <w:r w:rsidRPr="00AE1D32">
        <w:rPr>
          <w:rFonts w:ascii="Times New Roman" w:hAnsi="Times New Roman" w:cs="Times New Roman"/>
          <w:sz w:val="28"/>
          <w:szCs w:val="28"/>
        </w:rPr>
        <w:t>щие климат России: влияние ге</w:t>
      </w:r>
      <w:r w:rsidR="006A2D9F">
        <w:rPr>
          <w:rFonts w:ascii="Times New Roman" w:hAnsi="Times New Roman" w:cs="Times New Roman"/>
          <w:sz w:val="28"/>
          <w:szCs w:val="28"/>
        </w:rPr>
        <w:t>ографической широты, подстилаю</w:t>
      </w:r>
      <w:r w:rsidRPr="00AE1D32">
        <w:rPr>
          <w:rFonts w:ascii="Times New Roman" w:hAnsi="Times New Roman" w:cs="Times New Roman"/>
          <w:sz w:val="28"/>
          <w:szCs w:val="28"/>
        </w:rPr>
        <w:t>щей поверхности, циркуля</w:t>
      </w:r>
      <w:r w:rsidR="006A2D9F">
        <w:rPr>
          <w:rFonts w:ascii="Times New Roman" w:hAnsi="Times New Roman" w:cs="Times New Roman"/>
          <w:sz w:val="28"/>
          <w:szCs w:val="28"/>
        </w:rPr>
        <w:t xml:space="preserve">ции воздушных масс. Определение </w:t>
      </w:r>
      <w:r w:rsidRPr="00AE1D32">
        <w:rPr>
          <w:rFonts w:ascii="Times New Roman" w:hAnsi="Times New Roman" w:cs="Times New Roman"/>
          <w:sz w:val="28"/>
          <w:szCs w:val="28"/>
        </w:rPr>
        <w:t>по картам закономерностей ра</w:t>
      </w:r>
      <w:r w:rsidR="006A2D9F">
        <w:rPr>
          <w:rFonts w:ascii="Times New Roman" w:hAnsi="Times New Roman" w:cs="Times New Roman"/>
          <w:sz w:val="28"/>
          <w:szCs w:val="28"/>
        </w:rPr>
        <w:t xml:space="preserve">спределения солнечной радиации, </w:t>
      </w:r>
      <w:r w:rsidRPr="00AE1D32">
        <w:rPr>
          <w:rFonts w:ascii="Times New Roman" w:hAnsi="Times New Roman" w:cs="Times New Roman"/>
          <w:sz w:val="28"/>
          <w:szCs w:val="28"/>
        </w:rPr>
        <w:t>средних температур января и июл</w:t>
      </w:r>
      <w:r w:rsidR="006A2D9F">
        <w:rPr>
          <w:rFonts w:ascii="Times New Roman" w:hAnsi="Times New Roman" w:cs="Times New Roman"/>
          <w:sz w:val="28"/>
          <w:szCs w:val="28"/>
        </w:rPr>
        <w:t xml:space="preserve">я, годового количества осадков, </w:t>
      </w:r>
      <w:r w:rsidRPr="00AE1D32">
        <w:rPr>
          <w:rFonts w:ascii="Times New Roman" w:hAnsi="Times New Roman" w:cs="Times New Roman"/>
          <w:sz w:val="28"/>
          <w:szCs w:val="28"/>
        </w:rPr>
        <w:t>испаряемости по территории стр</w:t>
      </w:r>
      <w:r w:rsidR="006A2D9F">
        <w:rPr>
          <w:rFonts w:ascii="Times New Roman" w:hAnsi="Times New Roman" w:cs="Times New Roman"/>
          <w:sz w:val="28"/>
          <w:szCs w:val="28"/>
        </w:rPr>
        <w:t xml:space="preserve">аны. Климатические пояса и типы </w:t>
      </w:r>
      <w:r w:rsidRPr="00AE1D32">
        <w:rPr>
          <w:rFonts w:ascii="Times New Roman" w:hAnsi="Times New Roman" w:cs="Times New Roman"/>
          <w:sz w:val="28"/>
          <w:szCs w:val="28"/>
        </w:rPr>
        <w:t>климатов России. Определение по</w:t>
      </w:r>
      <w:r w:rsidR="006A2D9F">
        <w:rPr>
          <w:rFonts w:ascii="Times New Roman" w:hAnsi="Times New Roman" w:cs="Times New Roman"/>
          <w:sz w:val="28"/>
          <w:szCs w:val="28"/>
        </w:rPr>
        <w:t xml:space="preserve"> синоптической карте особеннос</w:t>
      </w:r>
      <w:r w:rsidRPr="00AE1D32">
        <w:rPr>
          <w:rFonts w:ascii="Times New Roman" w:hAnsi="Times New Roman" w:cs="Times New Roman"/>
          <w:sz w:val="28"/>
          <w:szCs w:val="28"/>
        </w:rPr>
        <w:t>тей погоды для различных пункто</w:t>
      </w:r>
      <w:r w:rsidR="006A2D9F">
        <w:rPr>
          <w:rFonts w:ascii="Times New Roman" w:hAnsi="Times New Roman" w:cs="Times New Roman"/>
          <w:sz w:val="28"/>
          <w:szCs w:val="28"/>
        </w:rPr>
        <w:t xml:space="preserve">в. Составление прогноза погоды. </w:t>
      </w:r>
      <w:r w:rsidRPr="00AE1D32">
        <w:rPr>
          <w:rFonts w:ascii="Times New Roman" w:hAnsi="Times New Roman" w:cs="Times New Roman"/>
          <w:sz w:val="28"/>
          <w:szCs w:val="28"/>
        </w:rPr>
        <w:t xml:space="preserve">Изменение климата под </w:t>
      </w:r>
      <w:r w:rsidR="006A2D9F">
        <w:rPr>
          <w:rFonts w:ascii="Times New Roman" w:hAnsi="Times New Roman" w:cs="Times New Roman"/>
          <w:sz w:val="28"/>
          <w:szCs w:val="28"/>
        </w:rPr>
        <w:t xml:space="preserve">влиянием естественных факторов. </w:t>
      </w:r>
      <w:r w:rsidRPr="00AE1D32">
        <w:rPr>
          <w:rFonts w:ascii="Times New Roman" w:hAnsi="Times New Roman" w:cs="Times New Roman"/>
          <w:sz w:val="28"/>
          <w:szCs w:val="28"/>
        </w:rPr>
        <w:t>Влияние климата на быт челов</w:t>
      </w:r>
      <w:r w:rsidR="006A2D9F">
        <w:rPr>
          <w:rFonts w:ascii="Times New Roman" w:hAnsi="Times New Roman" w:cs="Times New Roman"/>
          <w:sz w:val="28"/>
          <w:szCs w:val="28"/>
        </w:rPr>
        <w:t>ека, его жилище, одежду, спосо</w:t>
      </w:r>
      <w:r w:rsidRPr="00AE1D32">
        <w:rPr>
          <w:rFonts w:ascii="Times New Roman" w:hAnsi="Times New Roman" w:cs="Times New Roman"/>
          <w:sz w:val="28"/>
          <w:szCs w:val="28"/>
        </w:rPr>
        <w:t>бы передвижения, здоровье. Сп</w:t>
      </w:r>
      <w:r w:rsidR="006A2D9F">
        <w:rPr>
          <w:rFonts w:ascii="Times New Roman" w:hAnsi="Times New Roman" w:cs="Times New Roman"/>
          <w:sz w:val="28"/>
          <w:szCs w:val="28"/>
        </w:rPr>
        <w:t>особы адаптации человека к раз</w:t>
      </w:r>
      <w:r w:rsidRPr="00AE1D32">
        <w:rPr>
          <w:rFonts w:ascii="Times New Roman" w:hAnsi="Times New Roman" w:cs="Times New Roman"/>
          <w:sz w:val="28"/>
          <w:szCs w:val="28"/>
        </w:rPr>
        <w:t>нообразным климатическим условиям на террито</w:t>
      </w:r>
      <w:r w:rsidR="006A2D9F">
        <w:rPr>
          <w:rFonts w:ascii="Times New Roman" w:hAnsi="Times New Roman" w:cs="Times New Roman"/>
          <w:sz w:val="28"/>
          <w:szCs w:val="28"/>
        </w:rPr>
        <w:t xml:space="preserve">рии страны. </w:t>
      </w:r>
      <w:r w:rsidRPr="00AE1D32">
        <w:rPr>
          <w:rFonts w:ascii="Times New Roman" w:hAnsi="Times New Roman" w:cs="Times New Roman"/>
          <w:sz w:val="28"/>
          <w:szCs w:val="28"/>
        </w:rPr>
        <w:t>Климат и хозяйственная деят</w:t>
      </w:r>
      <w:r w:rsidR="006A2D9F">
        <w:rPr>
          <w:rFonts w:ascii="Times New Roman" w:hAnsi="Times New Roman" w:cs="Times New Roman"/>
          <w:sz w:val="28"/>
          <w:szCs w:val="28"/>
        </w:rPr>
        <w:t xml:space="preserve">ельность людей. Оценка основных </w:t>
      </w:r>
      <w:r w:rsidRPr="00AE1D32">
        <w:rPr>
          <w:rFonts w:ascii="Times New Roman" w:hAnsi="Times New Roman" w:cs="Times New Roman"/>
          <w:sz w:val="28"/>
          <w:szCs w:val="28"/>
        </w:rPr>
        <w:t>климатических показателей од</w:t>
      </w:r>
      <w:r w:rsidR="006A2D9F">
        <w:rPr>
          <w:rFonts w:ascii="Times New Roman" w:hAnsi="Times New Roman" w:cs="Times New Roman"/>
          <w:sz w:val="28"/>
          <w:szCs w:val="28"/>
        </w:rPr>
        <w:t>ного из регионов страны для ха</w:t>
      </w:r>
      <w:r w:rsidRPr="00AE1D32">
        <w:rPr>
          <w:rFonts w:ascii="Times New Roman" w:hAnsi="Times New Roman" w:cs="Times New Roman"/>
          <w:sz w:val="28"/>
          <w:szCs w:val="28"/>
        </w:rPr>
        <w:t>рактеристики условий жизни и</w:t>
      </w:r>
      <w:r w:rsidR="006A2D9F">
        <w:rPr>
          <w:rFonts w:ascii="Times New Roman" w:hAnsi="Times New Roman" w:cs="Times New Roman"/>
          <w:sz w:val="28"/>
          <w:szCs w:val="28"/>
        </w:rPr>
        <w:t xml:space="preserve"> хозяйственной деятельности на</w:t>
      </w:r>
      <w:r w:rsidRPr="00AE1D32">
        <w:rPr>
          <w:rFonts w:ascii="Times New Roman" w:hAnsi="Times New Roman" w:cs="Times New Roman"/>
          <w:sz w:val="28"/>
          <w:szCs w:val="28"/>
        </w:rPr>
        <w:t>селения.</w:t>
      </w:r>
    </w:p>
    <w:p w:rsidR="006A2D9F" w:rsidRPr="006A2D9F" w:rsidRDefault="006A2D9F" w:rsidP="00D739EA">
      <w:pPr>
        <w:ind w:firstLine="426"/>
        <w:jc w:val="both"/>
        <w:rPr>
          <w:rFonts w:ascii="Times New Roman" w:hAnsi="Times New Roman" w:cs="Times New Roman"/>
          <w:sz w:val="28"/>
          <w:szCs w:val="28"/>
        </w:rPr>
      </w:pPr>
      <w:r w:rsidRPr="006A2D9F">
        <w:rPr>
          <w:rFonts w:ascii="Times New Roman" w:hAnsi="Times New Roman" w:cs="Times New Roman"/>
          <w:sz w:val="28"/>
          <w:szCs w:val="28"/>
        </w:rPr>
        <w:t>Опасные и неблагоприятные климатические явления. Методы</w:t>
      </w:r>
      <w:r w:rsidR="00D739EA">
        <w:rPr>
          <w:rFonts w:ascii="Times New Roman" w:hAnsi="Times New Roman" w:cs="Times New Roman"/>
          <w:sz w:val="28"/>
          <w:szCs w:val="28"/>
        </w:rPr>
        <w:t xml:space="preserve"> </w:t>
      </w:r>
      <w:r w:rsidRPr="006A2D9F">
        <w:rPr>
          <w:rFonts w:ascii="Times New Roman" w:hAnsi="Times New Roman" w:cs="Times New Roman"/>
          <w:sz w:val="28"/>
          <w:szCs w:val="28"/>
        </w:rPr>
        <w:t>изучения и прогнозирования к</w:t>
      </w:r>
      <w:r w:rsidR="00D739EA">
        <w:rPr>
          <w:rFonts w:ascii="Times New Roman" w:hAnsi="Times New Roman" w:cs="Times New Roman"/>
          <w:sz w:val="28"/>
          <w:szCs w:val="28"/>
        </w:rPr>
        <w:t>лиматических явлений. Определе</w:t>
      </w:r>
      <w:r w:rsidRPr="006A2D9F">
        <w:rPr>
          <w:rFonts w:ascii="Times New Roman" w:hAnsi="Times New Roman" w:cs="Times New Roman"/>
          <w:sz w:val="28"/>
          <w:szCs w:val="28"/>
        </w:rPr>
        <w:t>ние особенностей климата своего региона.</w:t>
      </w:r>
    </w:p>
    <w:p w:rsidR="006A2D9F" w:rsidRPr="006A2D9F" w:rsidRDefault="006A2D9F" w:rsidP="00D739EA">
      <w:pPr>
        <w:ind w:firstLine="426"/>
        <w:jc w:val="both"/>
        <w:rPr>
          <w:rFonts w:ascii="Times New Roman" w:hAnsi="Times New Roman" w:cs="Times New Roman"/>
          <w:sz w:val="28"/>
          <w:szCs w:val="28"/>
        </w:rPr>
      </w:pPr>
      <w:r w:rsidRPr="00D739EA">
        <w:rPr>
          <w:rFonts w:ascii="Times New Roman" w:hAnsi="Times New Roman" w:cs="Times New Roman"/>
          <w:b/>
          <w:i/>
          <w:sz w:val="28"/>
          <w:szCs w:val="28"/>
        </w:rPr>
        <w:t>Внутренние воды и водные ресурсы</w:t>
      </w:r>
      <w:r w:rsidR="00D739EA">
        <w:rPr>
          <w:rFonts w:ascii="Times New Roman" w:hAnsi="Times New Roman" w:cs="Times New Roman"/>
          <w:sz w:val="28"/>
          <w:szCs w:val="28"/>
        </w:rPr>
        <w:t xml:space="preserve">. Виды вод суши </w:t>
      </w:r>
      <w:r w:rsidRPr="006A2D9F">
        <w:rPr>
          <w:rFonts w:ascii="Times New Roman" w:hAnsi="Times New Roman" w:cs="Times New Roman"/>
          <w:sz w:val="28"/>
          <w:szCs w:val="28"/>
        </w:rPr>
        <w:t>на территории страны. Распреде</w:t>
      </w:r>
      <w:r w:rsidR="00D739EA">
        <w:rPr>
          <w:rFonts w:ascii="Times New Roman" w:hAnsi="Times New Roman" w:cs="Times New Roman"/>
          <w:sz w:val="28"/>
          <w:szCs w:val="28"/>
        </w:rPr>
        <w:t xml:space="preserve">ление рек по бассейнам океанов. </w:t>
      </w:r>
      <w:r w:rsidRPr="006A2D9F">
        <w:rPr>
          <w:rFonts w:ascii="Times New Roman" w:hAnsi="Times New Roman" w:cs="Times New Roman"/>
          <w:sz w:val="28"/>
          <w:szCs w:val="28"/>
        </w:rPr>
        <w:t>Главные речные системы Росс</w:t>
      </w:r>
      <w:r w:rsidR="00D739EA">
        <w:rPr>
          <w:rFonts w:ascii="Times New Roman" w:hAnsi="Times New Roman" w:cs="Times New Roman"/>
          <w:sz w:val="28"/>
          <w:szCs w:val="28"/>
        </w:rPr>
        <w:t xml:space="preserve">ии. Выявление зависимости между </w:t>
      </w:r>
      <w:r w:rsidRPr="006A2D9F">
        <w:rPr>
          <w:rFonts w:ascii="Times New Roman" w:hAnsi="Times New Roman" w:cs="Times New Roman"/>
          <w:sz w:val="28"/>
          <w:szCs w:val="28"/>
        </w:rPr>
        <w:t>режимом, характером течени</w:t>
      </w:r>
      <w:r w:rsidR="00D739EA">
        <w:rPr>
          <w:rFonts w:ascii="Times New Roman" w:hAnsi="Times New Roman" w:cs="Times New Roman"/>
          <w:sz w:val="28"/>
          <w:szCs w:val="28"/>
        </w:rPr>
        <w:t>я рек, рельефом и климатом. Ха</w:t>
      </w:r>
      <w:r w:rsidRPr="006A2D9F">
        <w:rPr>
          <w:rFonts w:ascii="Times New Roman" w:hAnsi="Times New Roman" w:cs="Times New Roman"/>
          <w:sz w:val="28"/>
          <w:szCs w:val="28"/>
        </w:rPr>
        <w:t>рактеристика крупнейших рек с</w:t>
      </w:r>
      <w:r w:rsidR="00D739EA">
        <w:rPr>
          <w:rFonts w:ascii="Times New Roman" w:hAnsi="Times New Roman" w:cs="Times New Roman"/>
          <w:sz w:val="28"/>
          <w:szCs w:val="28"/>
        </w:rPr>
        <w:t>траны. Опасные явления, связан</w:t>
      </w:r>
      <w:r w:rsidRPr="006A2D9F">
        <w:rPr>
          <w:rFonts w:ascii="Times New Roman" w:hAnsi="Times New Roman" w:cs="Times New Roman"/>
          <w:sz w:val="28"/>
          <w:szCs w:val="28"/>
        </w:rPr>
        <w:t>ные с водами (паводки, наводн</w:t>
      </w:r>
      <w:r w:rsidR="001D3D38">
        <w:rPr>
          <w:rFonts w:ascii="Times New Roman" w:hAnsi="Times New Roman" w:cs="Times New Roman"/>
          <w:sz w:val="28"/>
          <w:szCs w:val="28"/>
        </w:rPr>
        <w:t>ения, лавины, сели) и</w:t>
      </w:r>
      <w:r w:rsidR="00D739EA">
        <w:rPr>
          <w:rFonts w:ascii="Times New Roman" w:hAnsi="Times New Roman" w:cs="Times New Roman"/>
          <w:sz w:val="28"/>
          <w:szCs w:val="28"/>
        </w:rPr>
        <w:t xml:space="preserve"> их предуп</w:t>
      </w:r>
      <w:r w:rsidRPr="006A2D9F">
        <w:rPr>
          <w:rFonts w:ascii="Times New Roman" w:hAnsi="Times New Roman" w:cs="Times New Roman"/>
          <w:sz w:val="28"/>
          <w:szCs w:val="28"/>
        </w:rPr>
        <w:t>реждение. Роль рек в жизни</w:t>
      </w:r>
      <w:r w:rsidR="00D739EA">
        <w:rPr>
          <w:rFonts w:ascii="Times New Roman" w:hAnsi="Times New Roman" w:cs="Times New Roman"/>
          <w:sz w:val="28"/>
          <w:szCs w:val="28"/>
        </w:rPr>
        <w:t xml:space="preserve"> населения и развитии хозяйства </w:t>
      </w:r>
      <w:r w:rsidRPr="006A2D9F">
        <w:rPr>
          <w:rFonts w:ascii="Times New Roman" w:hAnsi="Times New Roman" w:cs="Times New Roman"/>
          <w:sz w:val="28"/>
          <w:szCs w:val="28"/>
        </w:rPr>
        <w:t>России. Составление характерис</w:t>
      </w:r>
      <w:r w:rsidR="00D739EA">
        <w:rPr>
          <w:rFonts w:ascii="Times New Roman" w:hAnsi="Times New Roman" w:cs="Times New Roman"/>
          <w:sz w:val="28"/>
          <w:szCs w:val="28"/>
        </w:rPr>
        <w:t>тики одной из рек с использова</w:t>
      </w:r>
      <w:r w:rsidRPr="006A2D9F">
        <w:rPr>
          <w:rFonts w:ascii="Times New Roman" w:hAnsi="Times New Roman" w:cs="Times New Roman"/>
          <w:sz w:val="28"/>
          <w:szCs w:val="28"/>
        </w:rPr>
        <w:t>нием тематических карт и климатограмм, опре</w:t>
      </w:r>
      <w:r w:rsidR="00D739EA">
        <w:rPr>
          <w:rFonts w:ascii="Times New Roman" w:hAnsi="Times New Roman" w:cs="Times New Roman"/>
          <w:sz w:val="28"/>
          <w:szCs w:val="28"/>
        </w:rPr>
        <w:t>деление возмож</w:t>
      </w:r>
      <w:r w:rsidRPr="006A2D9F">
        <w:rPr>
          <w:rFonts w:ascii="Times New Roman" w:hAnsi="Times New Roman" w:cs="Times New Roman"/>
          <w:sz w:val="28"/>
          <w:szCs w:val="28"/>
        </w:rPr>
        <w:t>ностей её хозяйственного использования.</w:t>
      </w:r>
    </w:p>
    <w:p w:rsidR="006A2D9F" w:rsidRPr="006A2D9F" w:rsidRDefault="006A2D9F" w:rsidP="00D739EA">
      <w:pPr>
        <w:ind w:firstLine="426"/>
        <w:jc w:val="both"/>
        <w:rPr>
          <w:rFonts w:ascii="Times New Roman" w:hAnsi="Times New Roman" w:cs="Times New Roman"/>
          <w:sz w:val="28"/>
          <w:szCs w:val="28"/>
        </w:rPr>
      </w:pPr>
      <w:r w:rsidRPr="006A2D9F">
        <w:rPr>
          <w:rFonts w:ascii="Times New Roman" w:hAnsi="Times New Roman" w:cs="Times New Roman"/>
          <w:sz w:val="28"/>
          <w:szCs w:val="28"/>
        </w:rPr>
        <w:t>Крупнейшие озёра, их происхождение. Болота. Подземные</w:t>
      </w:r>
      <w:r w:rsidR="00D739EA">
        <w:rPr>
          <w:rFonts w:ascii="Times New Roman" w:hAnsi="Times New Roman" w:cs="Times New Roman"/>
          <w:sz w:val="28"/>
          <w:szCs w:val="28"/>
        </w:rPr>
        <w:t xml:space="preserve"> </w:t>
      </w:r>
      <w:r w:rsidRPr="006A2D9F">
        <w:rPr>
          <w:rFonts w:ascii="Times New Roman" w:hAnsi="Times New Roman" w:cs="Times New Roman"/>
          <w:sz w:val="28"/>
          <w:szCs w:val="28"/>
        </w:rPr>
        <w:t>воды. Ледники. Многолетняя</w:t>
      </w:r>
      <w:r w:rsidR="00D739EA">
        <w:rPr>
          <w:rFonts w:ascii="Times New Roman" w:hAnsi="Times New Roman" w:cs="Times New Roman"/>
          <w:sz w:val="28"/>
          <w:szCs w:val="28"/>
        </w:rPr>
        <w:t xml:space="preserve"> мерзлота. </w:t>
      </w:r>
      <w:r w:rsidR="001D3D38">
        <w:rPr>
          <w:rFonts w:ascii="Times New Roman" w:hAnsi="Times New Roman" w:cs="Times New Roman"/>
          <w:sz w:val="28"/>
          <w:szCs w:val="28"/>
        </w:rPr>
        <w:t>З</w:t>
      </w:r>
      <w:r w:rsidR="00D739EA">
        <w:rPr>
          <w:rFonts w:ascii="Times New Roman" w:hAnsi="Times New Roman" w:cs="Times New Roman"/>
          <w:sz w:val="28"/>
          <w:szCs w:val="28"/>
        </w:rPr>
        <w:t>акономер</w:t>
      </w:r>
      <w:r w:rsidR="001D3D38">
        <w:rPr>
          <w:rFonts w:ascii="Times New Roman" w:hAnsi="Times New Roman" w:cs="Times New Roman"/>
          <w:sz w:val="28"/>
          <w:szCs w:val="28"/>
        </w:rPr>
        <w:t>ности</w:t>
      </w:r>
      <w:r w:rsidRPr="006A2D9F">
        <w:rPr>
          <w:rFonts w:ascii="Times New Roman" w:hAnsi="Times New Roman" w:cs="Times New Roman"/>
          <w:sz w:val="28"/>
          <w:szCs w:val="28"/>
        </w:rPr>
        <w:t xml:space="preserve"> размещения разных ви</w:t>
      </w:r>
      <w:r w:rsidR="00D739EA">
        <w:rPr>
          <w:rFonts w:ascii="Times New Roman" w:hAnsi="Times New Roman" w:cs="Times New Roman"/>
          <w:sz w:val="28"/>
          <w:szCs w:val="28"/>
        </w:rPr>
        <w:t>дов вод суши</w:t>
      </w:r>
      <w:r w:rsidR="001D3D38" w:rsidRPr="001D3D38">
        <w:t xml:space="preserve"> </w:t>
      </w:r>
      <w:r w:rsidR="001D3D38" w:rsidRPr="001D3D38">
        <w:rPr>
          <w:rFonts w:ascii="Times New Roman" w:hAnsi="Times New Roman" w:cs="Times New Roman"/>
          <w:sz w:val="28"/>
          <w:szCs w:val="28"/>
        </w:rPr>
        <w:t>на территории страны</w:t>
      </w:r>
      <w:r w:rsidR="001D3D38">
        <w:rPr>
          <w:rFonts w:ascii="Times New Roman" w:hAnsi="Times New Roman" w:cs="Times New Roman"/>
          <w:sz w:val="28"/>
          <w:szCs w:val="28"/>
        </w:rPr>
        <w:t xml:space="preserve"> и связанные</w:t>
      </w:r>
      <w:r w:rsidR="00D739EA">
        <w:rPr>
          <w:rFonts w:ascii="Times New Roman" w:hAnsi="Times New Roman" w:cs="Times New Roman"/>
          <w:sz w:val="28"/>
          <w:szCs w:val="28"/>
        </w:rPr>
        <w:t xml:space="preserve"> с ними </w:t>
      </w:r>
      <w:r w:rsidR="001D3D38">
        <w:rPr>
          <w:rFonts w:ascii="Times New Roman" w:hAnsi="Times New Roman" w:cs="Times New Roman"/>
          <w:sz w:val="28"/>
          <w:szCs w:val="28"/>
        </w:rPr>
        <w:t>опасные природные явления</w:t>
      </w:r>
      <w:r w:rsidR="00D739EA">
        <w:rPr>
          <w:rFonts w:ascii="Times New Roman" w:hAnsi="Times New Roman" w:cs="Times New Roman"/>
          <w:sz w:val="28"/>
          <w:szCs w:val="28"/>
        </w:rPr>
        <w:t xml:space="preserve">. </w:t>
      </w:r>
      <w:r w:rsidRPr="006A2D9F">
        <w:rPr>
          <w:rFonts w:ascii="Times New Roman" w:hAnsi="Times New Roman" w:cs="Times New Roman"/>
          <w:sz w:val="28"/>
          <w:szCs w:val="28"/>
        </w:rPr>
        <w:t>Неравномерность распред</w:t>
      </w:r>
      <w:r w:rsidR="00D739EA">
        <w:rPr>
          <w:rFonts w:ascii="Times New Roman" w:hAnsi="Times New Roman" w:cs="Times New Roman"/>
          <w:sz w:val="28"/>
          <w:szCs w:val="28"/>
        </w:rPr>
        <w:t xml:space="preserve">еления водных ресурсов. Рост их </w:t>
      </w:r>
      <w:r w:rsidRPr="006A2D9F">
        <w:rPr>
          <w:rFonts w:ascii="Times New Roman" w:hAnsi="Times New Roman" w:cs="Times New Roman"/>
          <w:sz w:val="28"/>
          <w:szCs w:val="28"/>
        </w:rPr>
        <w:t xml:space="preserve">потребления и загрязнения. </w:t>
      </w:r>
      <w:r w:rsidR="00D739EA">
        <w:rPr>
          <w:rFonts w:ascii="Times New Roman" w:hAnsi="Times New Roman" w:cs="Times New Roman"/>
          <w:sz w:val="28"/>
          <w:szCs w:val="28"/>
        </w:rPr>
        <w:t xml:space="preserve">Пути сохранения качества водных </w:t>
      </w:r>
      <w:r w:rsidRPr="006A2D9F">
        <w:rPr>
          <w:rFonts w:ascii="Times New Roman" w:hAnsi="Times New Roman" w:cs="Times New Roman"/>
          <w:sz w:val="28"/>
          <w:szCs w:val="28"/>
        </w:rPr>
        <w:t>ресурсов. Оценка обеспечен</w:t>
      </w:r>
      <w:r w:rsidR="00D739EA">
        <w:rPr>
          <w:rFonts w:ascii="Times New Roman" w:hAnsi="Times New Roman" w:cs="Times New Roman"/>
          <w:sz w:val="28"/>
          <w:szCs w:val="28"/>
        </w:rPr>
        <w:t xml:space="preserve">ности водными ресурсами крупных </w:t>
      </w:r>
      <w:r w:rsidRPr="006A2D9F">
        <w:rPr>
          <w:rFonts w:ascii="Times New Roman" w:hAnsi="Times New Roman" w:cs="Times New Roman"/>
          <w:sz w:val="28"/>
          <w:szCs w:val="28"/>
        </w:rPr>
        <w:t>регионов России. Внутренние в</w:t>
      </w:r>
      <w:r w:rsidR="00D739EA">
        <w:rPr>
          <w:rFonts w:ascii="Times New Roman" w:hAnsi="Times New Roman" w:cs="Times New Roman"/>
          <w:sz w:val="28"/>
          <w:szCs w:val="28"/>
        </w:rPr>
        <w:t>оды и водные ресурсы своего ре</w:t>
      </w:r>
      <w:r w:rsidRPr="006A2D9F">
        <w:rPr>
          <w:rFonts w:ascii="Times New Roman" w:hAnsi="Times New Roman" w:cs="Times New Roman"/>
          <w:sz w:val="28"/>
          <w:szCs w:val="28"/>
        </w:rPr>
        <w:t>гиона и своей местности.</w:t>
      </w:r>
    </w:p>
    <w:p w:rsidR="006A2D9F" w:rsidRPr="006A2D9F" w:rsidRDefault="006A2D9F" w:rsidP="00D739EA">
      <w:pPr>
        <w:ind w:firstLine="567"/>
        <w:jc w:val="both"/>
        <w:rPr>
          <w:rFonts w:ascii="Times New Roman" w:hAnsi="Times New Roman" w:cs="Times New Roman"/>
          <w:sz w:val="28"/>
          <w:szCs w:val="28"/>
        </w:rPr>
      </w:pPr>
      <w:r w:rsidRPr="00D739EA">
        <w:rPr>
          <w:rFonts w:ascii="Times New Roman" w:hAnsi="Times New Roman" w:cs="Times New Roman"/>
          <w:b/>
          <w:i/>
          <w:sz w:val="28"/>
          <w:szCs w:val="28"/>
        </w:rPr>
        <w:t>Почва и почвенные ресурсы</w:t>
      </w:r>
      <w:r w:rsidR="00D739EA">
        <w:rPr>
          <w:rFonts w:ascii="Times New Roman" w:hAnsi="Times New Roman" w:cs="Times New Roman"/>
          <w:sz w:val="28"/>
          <w:szCs w:val="28"/>
        </w:rPr>
        <w:t xml:space="preserve">. Почва — особый компонент </w:t>
      </w:r>
      <w:r w:rsidRPr="006A2D9F">
        <w:rPr>
          <w:rFonts w:ascii="Times New Roman" w:hAnsi="Times New Roman" w:cs="Times New Roman"/>
          <w:sz w:val="28"/>
          <w:szCs w:val="28"/>
        </w:rPr>
        <w:t>природы. Факторы образован</w:t>
      </w:r>
      <w:r w:rsidR="00D739EA">
        <w:rPr>
          <w:rFonts w:ascii="Times New Roman" w:hAnsi="Times New Roman" w:cs="Times New Roman"/>
          <w:sz w:val="28"/>
          <w:szCs w:val="28"/>
        </w:rPr>
        <w:t xml:space="preserve">ия почв. Основные типы почв, их </w:t>
      </w:r>
      <w:r w:rsidRPr="006A2D9F">
        <w:rPr>
          <w:rFonts w:ascii="Times New Roman" w:hAnsi="Times New Roman" w:cs="Times New Roman"/>
          <w:sz w:val="28"/>
          <w:szCs w:val="28"/>
        </w:rPr>
        <w:t>свойства, различия в плодор</w:t>
      </w:r>
      <w:r w:rsidR="00D739EA">
        <w:rPr>
          <w:rFonts w:ascii="Times New Roman" w:hAnsi="Times New Roman" w:cs="Times New Roman"/>
          <w:sz w:val="28"/>
          <w:szCs w:val="28"/>
        </w:rPr>
        <w:t xml:space="preserve">одии. Размещение основных типов </w:t>
      </w:r>
      <w:r w:rsidRPr="006A2D9F">
        <w:rPr>
          <w:rFonts w:ascii="Times New Roman" w:hAnsi="Times New Roman" w:cs="Times New Roman"/>
          <w:sz w:val="28"/>
          <w:szCs w:val="28"/>
        </w:rPr>
        <w:t>почв на территории России.</w:t>
      </w:r>
    </w:p>
    <w:p w:rsidR="006A2D9F" w:rsidRPr="006A2D9F" w:rsidRDefault="006A2D9F" w:rsidP="006A2D9F">
      <w:pPr>
        <w:jc w:val="both"/>
        <w:rPr>
          <w:rFonts w:ascii="Times New Roman" w:hAnsi="Times New Roman" w:cs="Times New Roman"/>
          <w:sz w:val="28"/>
          <w:szCs w:val="28"/>
        </w:rPr>
      </w:pPr>
      <w:r w:rsidRPr="006A2D9F">
        <w:rPr>
          <w:rFonts w:ascii="Times New Roman" w:hAnsi="Times New Roman" w:cs="Times New Roman"/>
          <w:sz w:val="28"/>
          <w:szCs w:val="28"/>
        </w:rPr>
        <w:t>Почва — национальное богатство. Почвен</w:t>
      </w:r>
      <w:r w:rsidR="00D739EA">
        <w:rPr>
          <w:rFonts w:ascii="Times New Roman" w:hAnsi="Times New Roman" w:cs="Times New Roman"/>
          <w:sz w:val="28"/>
          <w:szCs w:val="28"/>
        </w:rPr>
        <w:t>ные ресурсы Рос</w:t>
      </w:r>
      <w:r w:rsidRPr="006A2D9F">
        <w:rPr>
          <w:rFonts w:ascii="Times New Roman" w:hAnsi="Times New Roman" w:cs="Times New Roman"/>
          <w:sz w:val="28"/>
          <w:szCs w:val="28"/>
        </w:rPr>
        <w:t>сии. Изменение почв в ходе и</w:t>
      </w:r>
      <w:r w:rsidR="00D739EA">
        <w:rPr>
          <w:rFonts w:ascii="Times New Roman" w:hAnsi="Times New Roman" w:cs="Times New Roman"/>
          <w:sz w:val="28"/>
          <w:szCs w:val="28"/>
        </w:rPr>
        <w:t xml:space="preserve">х хозяйственного использования. </w:t>
      </w:r>
      <w:r w:rsidRPr="006A2D9F">
        <w:rPr>
          <w:rFonts w:ascii="Times New Roman" w:hAnsi="Times New Roman" w:cs="Times New Roman"/>
          <w:sz w:val="28"/>
          <w:szCs w:val="28"/>
        </w:rPr>
        <w:t>Меры по сохранению плод</w:t>
      </w:r>
      <w:r w:rsidR="00D739EA">
        <w:rPr>
          <w:rFonts w:ascii="Times New Roman" w:hAnsi="Times New Roman" w:cs="Times New Roman"/>
          <w:sz w:val="28"/>
          <w:szCs w:val="28"/>
        </w:rPr>
        <w:t xml:space="preserve">ородия почв: мелиорация земель, </w:t>
      </w:r>
      <w:r w:rsidRPr="006A2D9F">
        <w:rPr>
          <w:rFonts w:ascii="Times New Roman" w:hAnsi="Times New Roman" w:cs="Times New Roman"/>
          <w:sz w:val="28"/>
          <w:szCs w:val="28"/>
        </w:rPr>
        <w:t>борьба с эрозией почв и их загр</w:t>
      </w:r>
      <w:r w:rsidR="00D739EA">
        <w:rPr>
          <w:rFonts w:ascii="Times New Roman" w:hAnsi="Times New Roman" w:cs="Times New Roman"/>
          <w:sz w:val="28"/>
          <w:szCs w:val="28"/>
        </w:rPr>
        <w:t>язнением. Знакомство с образца</w:t>
      </w:r>
      <w:r w:rsidRPr="006A2D9F">
        <w:rPr>
          <w:rFonts w:ascii="Times New Roman" w:hAnsi="Times New Roman" w:cs="Times New Roman"/>
          <w:sz w:val="28"/>
          <w:szCs w:val="28"/>
        </w:rPr>
        <w:t>ми почв своей местности, выяв</w:t>
      </w:r>
      <w:r w:rsidR="00D739EA">
        <w:rPr>
          <w:rFonts w:ascii="Times New Roman" w:hAnsi="Times New Roman" w:cs="Times New Roman"/>
          <w:sz w:val="28"/>
          <w:szCs w:val="28"/>
        </w:rPr>
        <w:t xml:space="preserve">ление их свойств и особенностей </w:t>
      </w:r>
      <w:r w:rsidRPr="006A2D9F">
        <w:rPr>
          <w:rFonts w:ascii="Times New Roman" w:hAnsi="Times New Roman" w:cs="Times New Roman"/>
          <w:sz w:val="28"/>
          <w:szCs w:val="28"/>
        </w:rPr>
        <w:t>хозяйственного использования.</w:t>
      </w:r>
    </w:p>
    <w:p w:rsidR="006A2D9F" w:rsidRPr="006A2D9F" w:rsidRDefault="006A2D9F" w:rsidP="00D739EA">
      <w:pPr>
        <w:ind w:firstLine="567"/>
        <w:jc w:val="both"/>
        <w:rPr>
          <w:rFonts w:ascii="Times New Roman" w:hAnsi="Times New Roman" w:cs="Times New Roman"/>
          <w:sz w:val="28"/>
          <w:szCs w:val="28"/>
        </w:rPr>
      </w:pPr>
      <w:r w:rsidRPr="00D739EA">
        <w:rPr>
          <w:rFonts w:ascii="Times New Roman" w:hAnsi="Times New Roman" w:cs="Times New Roman"/>
          <w:b/>
          <w:i/>
          <w:sz w:val="28"/>
          <w:szCs w:val="28"/>
        </w:rPr>
        <w:t>Растительный и животный мир</w:t>
      </w:r>
      <w:r w:rsidR="00D739EA">
        <w:rPr>
          <w:rFonts w:ascii="Times New Roman" w:hAnsi="Times New Roman" w:cs="Times New Roman"/>
          <w:sz w:val="28"/>
          <w:szCs w:val="28"/>
        </w:rPr>
        <w:t>. Биологические ресур</w:t>
      </w:r>
      <w:r w:rsidRPr="006A2D9F">
        <w:rPr>
          <w:rFonts w:ascii="Times New Roman" w:hAnsi="Times New Roman" w:cs="Times New Roman"/>
          <w:sz w:val="28"/>
          <w:szCs w:val="28"/>
        </w:rPr>
        <w:t>сы. Растительный и животный</w:t>
      </w:r>
      <w:r w:rsidR="00D739EA">
        <w:rPr>
          <w:rFonts w:ascii="Times New Roman" w:hAnsi="Times New Roman" w:cs="Times New Roman"/>
          <w:sz w:val="28"/>
          <w:szCs w:val="28"/>
        </w:rPr>
        <w:t xml:space="preserve"> мир России: видовое разнообра</w:t>
      </w:r>
      <w:r w:rsidRPr="006A2D9F">
        <w:rPr>
          <w:rFonts w:ascii="Times New Roman" w:hAnsi="Times New Roman" w:cs="Times New Roman"/>
          <w:sz w:val="28"/>
          <w:szCs w:val="28"/>
        </w:rPr>
        <w:t>зие, факторы, его определяющи</w:t>
      </w:r>
      <w:r w:rsidR="00D739EA">
        <w:rPr>
          <w:rFonts w:ascii="Times New Roman" w:hAnsi="Times New Roman" w:cs="Times New Roman"/>
          <w:sz w:val="28"/>
          <w:szCs w:val="28"/>
        </w:rPr>
        <w:t>е. Составление прогноза измене</w:t>
      </w:r>
      <w:r w:rsidRPr="006A2D9F">
        <w:rPr>
          <w:rFonts w:ascii="Times New Roman" w:hAnsi="Times New Roman" w:cs="Times New Roman"/>
          <w:sz w:val="28"/>
          <w:szCs w:val="28"/>
        </w:rPr>
        <w:t>ний растительного и животного мира при заданных условиях</w:t>
      </w:r>
      <w:r w:rsidR="00D739EA">
        <w:rPr>
          <w:rFonts w:ascii="Times New Roman" w:hAnsi="Times New Roman" w:cs="Times New Roman"/>
          <w:sz w:val="28"/>
          <w:szCs w:val="28"/>
        </w:rPr>
        <w:t xml:space="preserve"> </w:t>
      </w:r>
      <w:r w:rsidRPr="006A2D9F">
        <w:rPr>
          <w:rFonts w:ascii="Times New Roman" w:hAnsi="Times New Roman" w:cs="Times New Roman"/>
          <w:sz w:val="28"/>
          <w:szCs w:val="28"/>
        </w:rPr>
        <w:t>изменения других компонентов</w:t>
      </w:r>
      <w:r w:rsidR="00D739EA">
        <w:rPr>
          <w:rFonts w:ascii="Times New Roman" w:hAnsi="Times New Roman" w:cs="Times New Roman"/>
          <w:sz w:val="28"/>
          <w:szCs w:val="28"/>
        </w:rPr>
        <w:t xml:space="preserve"> природного комплекса. Биологи</w:t>
      </w:r>
      <w:r w:rsidRPr="006A2D9F">
        <w:rPr>
          <w:rFonts w:ascii="Times New Roman" w:hAnsi="Times New Roman" w:cs="Times New Roman"/>
          <w:sz w:val="28"/>
          <w:szCs w:val="28"/>
        </w:rPr>
        <w:t>ческие ресурсы, их рациональн</w:t>
      </w:r>
      <w:r w:rsidR="00D739EA">
        <w:rPr>
          <w:rFonts w:ascii="Times New Roman" w:hAnsi="Times New Roman" w:cs="Times New Roman"/>
          <w:sz w:val="28"/>
          <w:szCs w:val="28"/>
        </w:rPr>
        <w:t>ое использование. Меры по охра</w:t>
      </w:r>
      <w:r w:rsidRPr="006A2D9F">
        <w:rPr>
          <w:rFonts w:ascii="Times New Roman" w:hAnsi="Times New Roman" w:cs="Times New Roman"/>
          <w:sz w:val="28"/>
          <w:szCs w:val="28"/>
        </w:rPr>
        <w:t>не растительного и животног</w:t>
      </w:r>
      <w:r w:rsidR="00D739EA">
        <w:rPr>
          <w:rFonts w:ascii="Times New Roman" w:hAnsi="Times New Roman" w:cs="Times New Roman"/>
          <w:sz w:val="28"/>
          <w:szCs w:val="28"/>
        </w:rPr>
        <w:t xml:space="preserve">о мира. Растительный и животный </w:t>
      </w:r>
      <w:r w:rsidRPr="006A2D9F">
        <w:rPr>
          <w:rFonts w:ascii="Times New Roman" w:hAnsi="Times New Roman" w:cs="Times New Roman"/>
          <w:sz w:val="28"/>
          <w:szCs w:val="28"/>
        </w:rPr>
        <w:t>мир своего региона и своей местности.</w:t>
      </w:r>
    </w:p>
    <w:p w:rsidR="006A2D9F" w:rsidRPr="006A2D9F" w:rsidRDefault="00D739EA" w:rsidP="00D739EA">
      <w:pPr>
        <w:ind w:firstLine="567"/>
        <w:jc w:val="both"/>
        <w:rPr>
          <w:rFonts w:ascii="Times New Roman" w:hAnsi="Times New Roman" w:cs="Times New Roman"/>
          <w:sz w:val="28"/>
          <w:szCs w:val="28"/>
        </w:rPr>
      </w:pPr>
      <w:r w:rsidRPr="00D739EA">
        <w:rPr>
          <w:rFonts w:ascii="Times New Roman" w:hAnsi="Times New Roman" w:cs="Times New Roman"/>
          <w:b/>
          <w:i/>
          <w:sz w:val="28"/>
          <w:szCs w:val="28"/>
        </w:rPr>
        <w:t>Природно-</w:t>
      </w:r>
      <w:r w:rsidR="006A2D9F" w:rsidRPr="00D739EA">
        <w:rPr>
          <w:rFonts w:ascii="Times New Roman" w:hAnsi="Times New Roman" w:cs="Times New Roman"/>
          <w:b/>
          <w:i/>
          <w:sz w:val="28"/>
          <w:szCs w:val="28"/>
        </w:rPr>
        <w:t>хозяйственные зоны.</w:t>
      </w:r>
      <w:r w:rsidR="006A2D9F" w:rsidRPr="006A2D9F">
        <w:rPr>
          <w:rFonts w:ascii="Times New Roman" w:hAnsi="Times New Roman" w:cs="Times New Roman"/>
          <w:sz w:val="28"/>
          <w:szCs w:val="28"/>
        </w:rPr>
        <w:t xml:space="preserve"> Природно</w:t>
      </w:r>
      <w:r>
        <w:rPr>
          <w:rFonts w:ascii="Times New Roman" w:hAnsi="Times New Roman" w:cs="Times New Roman"/>
          <w:sz w:val="28"/>
          <w:szCs w:val="28"/>
        </w:rPr>
        <w:t>-</w:t>
      </w:r>
      <w:r w:rsidR="006A2D9F" w:rsidRPr="006A2D9F">
        <w:rPr>
          <w:rFonts w:ascii="Times New Roman" w:hAnsi="Times New Roman" w:cs="Times New Roman"/>
          <w:sz w:val="28"/>
          <w:szCs w:val="28"/>
        </w:rPr>
        <w:t>хозяйственные</w:t>
      </w:r>
      <w:r>
        <w:rPr>
          <w:rFonts w:ascii="Times New Roman" w:hAnsi="Times New Roman" w:cs="Times New Roman"/>
          <w:sz w:val="28"/>
          <w:szCs w:val="28"/>
        </w:rPr>
        <w:t xml:space="preserve"> </w:t>
      </w:r>
      <w:r w:rsidR="006A2D9F" w:rsidRPr="006A2D9F">
        <w:rPr>
          <w:rFonts w:ascii="Times New Roman" w:hAnsi="Times New Roman" w:cs="Times New Roman"/>
          <w:sz w:val="28"/>
          <w:szCs w:val="28"/>
        </w:rPr>
        <w:t>зоны России: взаимосвязь и вза</w:t>
      </w:r>
      <w:r>
        <w:rPr>
          <w:rFonts w:ascii="Times New Roman" w:hAnsi="Times New Roman" w:cs="Times New Roman"/>
          <w:sz w:val="28"/>
          <w:szCs w:val="28"/>
        </w:rPr>
        <w:t>имообусловленность их компонен</w:t>
      </w:r>
      <w:r w:rsidR="006A2D9F" w:rsidRPr="006A2D9F">
        <w:rPr>
          <w:rFonts w:ascii="Times New Roman" w:hAnsi="Times New Roman" w:cs="Times New Roman"/>
          <w:sz w:val="28"/>
          <w:szCs w:val="28"/>
        </w:rPr>
        <w:t>тов. Характеристика арктичес</w:t>
      </w:r>
      <w:r>
        <w:rPr>
          <w:rFonts w:ascii="Times New Roman" w:hAnsi="Times New Roman" w:cs="Times New Roman"/>
          <w:sz w:val="28"/>
          <w:szCs w:val="28"/>
        </w:rPr>
        <w:t xml:space="preserve">ких пустынь, тундр и лесотундр, </w:t>
      </w:r>
      <w:r w:rsidR="006A2D9F" w:rsidRPr="006A2D9F">
        <w:rPr>
          <w:rFonts w:ascii="Times New Roman" w:hAnsi="Times New Roman" w:cs="Times New Roman"/>
          <w:sz w:val="28"/>
          <w:szCs w:val="28"/>
        </w:rPr>
        <w:t xml:space="preserve">лесов, </w:t>
      </w:r>
      <w:r w:rsidR="00090FBE" w:rsidRPr="006A2D9F">
        <w:rPr>
          <w:rFonts w:ascii="Times New Roman" w:hAnsi="Times New Roman" w:cs="Times New Roman"/>
          <w:sz w:val="28"/>
          <w:szCs w:val="28"/>
        </w:rPr>
        <w:t>лесостепи</w:t>
      </w:r>
      <w:r w:rsidR="006A2D9F" w:rsidRPr="006A2D9F">
        <w:rPr>
          <w:rFonts w:ascii="Times New Roman" w:hAnsi="Times New Roman" w:cs="Times New Roman"/>
          <w:sz w:val="28"/>
          <w:szCs w:val="28"/>
        </w:rPr>
        <w:t xml:space="preserve"> и степей, по</w:t>
      </w:r>
      <w:r>
        <w:rPr>
          <w:rFonts w:ascii="Times New Roman" w:hAnsi="Times New Roman" w:cs="Times New Roman"/>
          <w:sz w:val="28"/>
          <w:szCs w:val="28"/>
        </w:rPr>
        <w:t>лупустынь и пустынь. Анализ фи</w:t>
      </w:r>
      <w:r w:rsidR="006A2D9F" w:rsidRPr="006A2D9F">
        <w:rPr>
          <w:rFonts w:ascii="Times New Roman" w:hAnsi="Times New Roman" w:cs="Times New Roman"/>
          <w:sz w:val="28"/>
          <w:szCs w:val="28"/>
        </w:rPr>
        <w:t>зической карты и карт компонентов природы для установлени</w:t>
      </w:r>
      <w:r>
        <w:rPr>
          <w:rFonts w:ascii="Times New Roman" w:hAnsi="Times New Roman" w:cs="Times New Roman"/>
          <w:sz w:val="28"/>
          <w:szCs w:val="28"/>
        </w:rPr>
        <w:t xml:space="preserve">я </w:t>
      </w:r>
      <w:r w:rsidR="006A2D9F" w:rsidRPr="006A2D9F">
        <w:rPr>
          <w:rFonts w:ascii="Times New Roman" w:hAnsi="Times New Roman" w:cs="Times New Roman"/>
          <w:sz w:val="28"/>
          <w:szCs w:val="28"/>
        </w:rPr>
        <w:t>взаимосвязей между</w:t>
      </w:r>
      <w:r>
        <w:rPr>
          <w:rFonts w:ascii="Times New Roman" w:hAnsi="Times New Roman" w:cs="Times New Roman"/>
          <w:sz w:val="28"/>
          <w:szCs w:val="28"/>
        </w:rPr>
        <w:t xml:space="preserve"> ними в разных природных зонах. </w:t>
      </w:r>
      <w:r w:rsidR="006A2D9F" w:rsidRPr="006A2D9F">
        <w:rPr>
          <w:rFonts w:ascii="Times New Roman" w:hAnsi="Times New Roman" w:cs="Times New Roman"/>
          <w:sz w:val="28"/>
          <w:szCs w:val="28"/>
        </w:rPr>
        <w:t xml:space="preserve">Природные ресурсы зон, </w:t>
      </w:r>
      <w:r>
        <w:rPr>
          <w:rFonts w:ascii="Times New Roman" w:hAnsi="Times New Roman" w:cs="Times New Roman"/>
          <w:sz w:val="28"/>
          <w:szCs w:val="28"/>
        </w:rPr>
        <w:t xml:space="preserve">их использование, экологические </w:t>
      </w:r>
      <w:r w:rsidR="006A2D9F" w:rsidRPr="006A2D9F">
        <w:rPr>
          <w:rFonts w:ascii="Times New Roman" w:hAnsi="Times New Roman" w:cs="Times New Roman"/>
          <w:sz w:val="28"/>
          <w:szCs w:val="28"/>
        </w:rPr>
        <w:t>проблемы. Высотная поясно</w:t>
      </w:r>
      <w:r>
        <w:rPr>
          <w:rFonts w:ascii="Times New Roman" w:hAnsi="Times New Roman" w:cs="Times New Roman"/>
          <w:sz w:val="28"/>
          <w:szCs w:val="28"/>
        </w:rPr>
        <w:t xml:space="preserve">сть. Особо охраняемые природные </w:t>
      </w:r>
      <w:r w:rsidR="006A2D9F" w:rsidRPr="006A2D9F">
        <w:rPr>
          <w:rFonts w:ascii="Times New Roman" w:hAnsi="Times New Roman" w:cs="Times New Roman"/>
          <w:sz w:val="28"/>
          <w:szCs w:val="28"/>
        </w:rPr>
        <w:t>территории России. Памятники Всемирного природного наследия.</w:t>
      </w:r>
    </w:p>
    <w:p w:rsidR="006A2D9F" w:rsidRPr="00D739EA" w:rsidRDefault="006A2D9F" w:rsidP="00D739EA">
      <w:pPr>
        <w:jc w:val="center"/>
        <w:rPr>
          <w:rFonts w:ascii="Times New Roman" w:hAnsi="Times New Roman" w:cs="Times New Roman"/>
          <w:b/>
          <w:sz w:val="32"/>
          <w:szCs w:val="32"/>
        </w:rPr>
      </w:pPr>
      <w:r w:rsidRPr="00D739EA">
        <w:rPr>
          <w:rFonts w:ascii="Times New Roman" w:hAnsi="Times New Roman" w:cs="Times New Roman"/>
          <w:b/>
          <w:sz w:val="32"/>
          <w:szCs w:val="32"/>
        </w:rPr>
        <w:t xml:space="preserve">Раздел 7. </w:t>
      </w:r>
      <w:r w:rsidRPr="00874093">
        <w:rPr>
          <w:rFonts w:ascii="Times New Roman" w:hAnsi="Times New Roman" w:cs="Times New Roman"/>
          <w:b/>
          <w:sz w:val="28"/>
          <w:szCs w:val="28"/>
        </w:rPr>
        <w:t>Население</w:t>
      </w:r>
      <w:r w:rsidRPr="00D739EA">
        <w:rPr>
          <w:rFonts w:ascii="Times New Roman" w:hAnsi="Times New Roman" w:cs="Times New Roman"/>
          <w:b/>
          <w:sz w:val="32"/>
          <w:szCs w:val="32"/>
        </w:rPr>
        <w:t xml:space="preserve"> России</w:t>
      </w:r>
    </w:p>
    <w:p w:rsidR="006A2D9F" w:rsidRPr="006A2D9F" w:rsidRDefault="006A2D9F" w:rsidP="00D739EA">
      <w:pPr>
        <w:ind w:firstLine="567"/>
        <w:jc w:val="both"/>
        <w:rPr>
          <w:rFonts w:ascii="Times New Roman" w:hAnsi="Times New Roman" w:cs="Times New Roman"/>
          <w:sz w:val="28"/>
          <w:szCs w:val="28"/>
        </w:rPr>
      </w:pPr>
      <w:r w:rsidRPr="00D739EA">
        <w:rPr>
          <w:rFonts w:ascii="Times New Roman" w:hAnsi="Times New Roman" w:cs="Times New Roman"/>
          <w:b/>
          <w:i/>
          <w:sz w:val="28"/>
          <w:szCs w:val="28"/>
        </w:rPr>
        <w:t>Численность населения России</w:t>
      </w:r>
      <w:r w:rsidR="00D739EA">
        <w:rPr>
          <w:rFonts w:ascii="Times New Roman" w:hAnsi="Times New Roman" w:cs="Times New Roman"/>
          <w:sz w:val="28"/>
          <w:szCs w:val="28"/>
        </w:rPr>
        <w:t xml:space="preserve">. Численность населения </w:t>
      </w:r>
      <w:r w:rsidRPr="006A2D9F">
        <w:rPr>
          <w:rFonts w:ascii="Times New Roman" w:hAnsi="Times New Roman" w:cs="Times New Roman"/>
          <w:sz w:val="28"/>
          <w:szCs w:val="28"/>
        </w:rPr>
        <w:t>России в сравнении с численност</w:t>
      </w:r>
      <w:r w:rsidR="00D739EA">
        <w:rPr>
          <w:rFonts w:ascii="Times New Roman" w:hAnsi="Times New Roman" w:cs="Times New Roman"/>
          <w:sz w:val="28"/>
          <w:szCs w:val="28"/>
        </w:rPr>
        <w:t xml:space="preserve">ью населения других государств. </w:t>
      </w:r>
      <w:r w:rsidRPr="006A2D9F">
        <w:rPr>
          <w:rFonts w:ascii="Times New Roman" w:hAnsi="Times New Roman" w:cs="Times New Roman"/>
          <w:sz w:val="28"/>
          <w:szCs w:val="28"/>
        </w:rPr>
        <w:t xml:space="preserve">Особенности воспроизводства </w:t>
      </w:r>
      <w:r w:rsidR="00D739EA">
        <w:rPr>
          <w:rFonts w:ascii="Times New Roman" w:hAnsi="Times New Roman" w:cs="Times New Roman"/>
          <w:sz w:val="28"/>
          <w:szCs w:val="28"/>
        </w:rPr>
        <w:t xml:space="preserve">российского населения на рубеже </w:t>
      </w:r>
      <w:r w:rsidRPr="006A2D9F">
        <w:rPr>
          <w:rFonts w:ascii="Times New Roman" w:hAnsi="Times New Roman" w:cs="Times New Roman"/>
          <w:sz w:val="28"/>
          <w:szCs w:val="28"/>
        </w:rPr>
        <w:t>XX и XXI вв. Основные показатели, характеризующие н</w:t>
      </w:r>
      <w:r w:rsidR="00D739EA">
        <w:rPr>
          <w:rFonts w:ascii="Times New Roman" w:hAnsi="Times New Roman" w:cs="Times New Roman"/>
          <w:sz w:val="28"/>
          <w:szCs w:val="28"/>
        </w:rPr>
        <w:t xml:space="preserve">аселение </w:t>
      </w:r>
      <w:r w:rsidRPr="006A2D9F">
        <w:rPr>
          <w:rFonts w:ascii="Times New Roman" w:hAnsi="Times New Roman" w:cs="Times New Roman"/>
          <w:sz w:val="28"/>
          <w:szCs w:val="28"/>
        </w:rPr>
        <w:t>страны и её отдельных террит</w:t>
      </w:r>
      <w:r w:rsidR="00D739EA">
        <w:rPr>
          <w:rFonts w:ascii="Times New Roman" w:hAnsi="Times New Roman" w:cs="Times New Roman"/>
          <w:sz w:val="28"/>
          <w:szCs w:val="28"/>
        </w:rPr>
        <w:t xml:space="preserve">орий. Прогнозирование изменения </w:t>
      </w:r>
      <w:r w:rsidRPr="006A2D9F">
        <w:rPr>
          <w:rFonts w:ascii="Times New Roman" w:hAnsi="Times New Roman" w:cs="Times New Roman"/>
          <w:sz w:val="28"/>
          <w:szCs w:val="28"/>
        </w:rPr>
        <w:t>численности населения России и её отдельных территорий.</w:t>
      </w:r>
    </w:p>
    <w:p w:rsidR="006A2D9F" w:rsidRPr="006A2D9F" w:rsidRDefault="006A2D9F" w:rsidP="00D739EA">
      <w:pPr>
        <w:ind w:firstLine="567"/>
        <w:jc w:val="both"/>
        <w:rPr>
          <w:rFonts w:ascii="Times New Roman" w:hAnsi="Times New Roman" w:cs="Times New Roman"/>
          <w:sz w:val="28"/>
          <w:szCs w:val="28"/>
        </w:rPr>
      </w:pPr>
      <w:r w:rsidRPr="00D739EA">
        <w:rPr>
          <w:rFonts w:ascii="Times New Roman" w:hAnsi="Times New Roman" w:cs="Times New Roman"/>
          <w:b/>
          <w:i/>
          <w:sz w:val="28"/>
          <w:szCs w:val="28"/>
        </w:rPr>
        <w:t>Половой и возрастной состав населения страны</w:t>
      </w:r>
      <w:r w:rsidR="00D739EA">
        <w:rPr>
          <w:rFonts w:ascii="Times New Roman" w:hAnsi="Times New Roman" w:cs="Times New Roman"/>
          <w:sz w:val="28"/>
          <w:szCs w:val="28"/>
        </w:rPr>
        <w:t>. Свое</w:t>
      </w:r>
      <w:r w:rsidRPr="006A2D9F">
        <w:rPr>
          <w:rFonts w:ascii="Times New Roman" w:hAnsi="Times New Roman" w:cs="Times New Roman"/>
          <w:sz w:val="28"/>
          <w:szCs w:val="28"/>
        </w:rPr>
        <w:t>образие полового и возрастного с</w:t>
      </w:r>
      <w:r w:rsidR="00D739EA">
        <w:rPr>
          <w:rFonts w:ascii="Times New Roman" w:hAnsi="Times New Roman" w:cs="Times New Roman"/>
          <w:sz w:val="28"/>
          <w:szCs w:val="28"/>
        </w:rPr>
        <w:t>остава населения в России и оп</w:t>
      </w:r>
      <w:r w:rsidRPr="006A2D9F">
        <w:rPr>
          <w:rFonts w:ascii="Times New Roman" w:hAnsi="Times New Roman" w:cs="Times New Roman"/>
          <w:sz w:val="28"/>
          <w:szCs w:val="28"/>
        </w:rPr>
        <w:t>ределяющие его факторы. С</w:t>
      </w:r>
      <w:r w:rsidR="00D739EA">
        <w:rPr>
          <w:rFonts w:ascii="Times New Roman" w:hAnsi="Times New Roman" w:cs="Times New Roman"/>
          <w:sz w:val="28"/>
          <w:szCs w:val="28"/>
        </w:rPr>
        <w:t>редняя прогнозируемая продолжите</w:t>
      </w:r>
      <w:r w:rsidRPr="006A2D9F">
        <w:rPr>
          <w:rFonts w:ascii="Times New Roman" w:hAnsi="Times New Roman" w:cs="Times New Roman"/>
          <w:sz w:val="28"/>
          <w:szCs w:val="28"/>
        </w:rPr>
        <w:t>льность жизни мужского и женского населения России.</w:t>
      </w:r>
    </w:p>
    <w:p w:rsidR="006A2D9F" w:rsidRPr="006A2D9F" w:rsidRDefault="006A2D9F" w:rsidP="00D739EA">
      <w:pPr>
        <w:ind w:firstLine="567"/>
        <w:jc w:val="both"/>
        <w:rPr>
          <w:rFonts w:ascii="Times New Roman" w:hAnsi="Times New Roman" w:cs="Times New Roman"/>
          <w:sz w:val="28"/>
          <w:szCs w:val="28"/>
        </w:rPr>
      </w:pPr>
      <w:r w:rsidRPr="00D739EA">
        <w:rPr>
          <w:rFonts w:ascii="Times New Roman" w:hAnsi="Times New Roman" w:cs="Times New Roman"/>
          <w:b/>
          <w:i/>
          <w:sz w:val="28"/>
          <w:szCs w:val="28"/>
        </w:rPr>
        <w:t>Народы и религии России</w:t>
      </w:r>
      <w:r w:rsidRPr="006A2D9F">
        <w:rPr>
          <w:rFonts w:ascii="Times New Roman" w:hAnsi="Times New Roman" w:cs="Times New Roman"/>
          <w:sz w:val="28"/>
          <w:szCs w:val="28"/>
        </w:rPr>
        <w:t>. Россия — многонациональное</w:t>
      </w:r>
      <w:r w:rsidR="00D739EA">
        <w:rPr>
          <w:rFonts w:ascii="Times New Roman" w:hAnsi="Times New Roman" w:cs="Times New Roman"/>
          <w:sz w:val="28"/>
          <w:szCs w:val="28"/>
        </w:rPr>
        <w:t xml:space="preserve"> </w:t>
      </w:r>
      <w:r w:rsidRPr="006A2D9F">
        <w:rPr>
          <w:rFonts w:ascii="Times New Roman" w:hAnsi="Times New Roman" w:cs="Times New Roman"/>
          <w:sz w:val="28"/>
          <w:szCs w:val="28"/>
        </w:rPr>
        <w:t>государство. Многонационал</w:t>
      </w:r>
      <w:r w:rsidR="00D739EA">
        <w:rPr>
          <w:rFonts w:ascii="Times New Roman" w:hAnsi="Times New Roman" w:cs="Times New Roman"/>
          <w:sz w:val="28"/>
          <w:szCs w:val="28"/>
        </w:rPr>
        <w:t>ьность как специфический фактор ф</w:t>
      </w:r>
      <w:r w:rsidRPr="006A2D9F">
        <w:rPr>
          <w:rFonts w:ascii="Times New Roman" w:hAnsi="Times New Roman" w:cs="Times New Roman"/>
          <w:sz w:val="28"/>
          <w:szCs w:val="28"/>
        </w:rPr>
        <w:t>ормирования и развития России. Опр</w:t>
      </w:r>
      <w:r w:rsidR="00D739EA">
        <w:rPr>
          <w:rFonts w:ascii="Times New Roman" w:hAnsi="Times New Roman" w:cs="Times New Roman"/>
          <w:sz w:val="28"/>
          <w:szCs w:val="28"/>
        </w:rPr>
        <w:t>еделение по статистичес</w:t>
      </w:r>
      <w:r w:rsidRPr="006A2D9F">
        <w:rPr>
          <w:rFonts w:ascii="Times New Roman" w:hAnsi="Times New Roman" w:cs="Times New Roman"/>
          <w:sz w:val="28"/>
          <w:szCs w:val="28"/>
        </w:rPr>
        <w:t>ким материалам крупнейших</w:t>
      </w:r>
      <w:r w:rsidR="00D739EA">
        <w:rPr>
          <w:rFonts w:ascii="Times New Roman" w:hAnsi="Times New Roman" w:cs="Times New Roman"/>
          <w:sz w:val="28"/>
          <w:szCs w:val="28"/>
        </w:rPr>
        <w:t xml:space="preserve"> по численности народов России. </w:t>
      </w:r>
      <w:r w:rsidRPr="006A2D9F">
        <w:rPr>
          <w:rFonts w:ascii="Times New Roman" w:hAnsi="Times New Roman" w:cs="Times New Roman"/>
          <w:sz w:val="28"/>
          <w:szCs w:val="28"/>
        </w:rPr>
        <w:t>Определение по карте особенно</w:t>
      </w:r>
      <w:r w:rsidR="00D739EA">
        <w:rPr>
          <w:rFonts w:ascii="Times New Roman" w:hAnsi="Times New Roman" w:cs="Times New Roman"/>
          <w:sz w:val="28"/>
          <w:szCs w:val="28"/>
        </w:rPr>
        <w:t>стей размещения народов России, сопоставление с политико-</w:t>
      </w:r>
      <w:r w:rsidRPr="006A2D9F">
        <w:rPr>
          <w:rFonts w:ascii="Times New Roman" w:hAnsi="Times New Roman" w:cs="Times New Roman"/>
          <w:sz w:val="28"/>
          <w:szCs w:val="28"/>
        </w:rPr>
        <w:t>ад</w:t>
      </w:r>
      <w:r w:rsidR="00D739EA">
        <w:rPr>
          <w:rFonts w:ascii="Times New Roman" w:hAnsi="Times New Roman" w:cs="Times New Roman"/>
          <w:sz w:val="28"/>
          <w:szCs w:val="28"/>
        </w:rPr>
        <w:t>министративным делением РФ. Ис</w:t>
      </w:r>
      <w:r w:rsidRPr="006A2D9F">
        <w:rPr>
          <w:rFonts w:ascii="Times New Roman" w:hAnsi="Times New Roman" w:cs="Times New Roman"/>
          <w:sz w:val="28"/>
          <w:szCs w:val="28"/>
        </w:rPr>
        <w:t>пользование географических знаний для анализа территор</w:t>
      </w:r>
      <w:r w:rsidR="00D739EA">
        <w:rPr>
          <w:rFonts w:ascii="Times New Roman" w:hAnsi="Times New Roman" w:cs="Times New Roman"/>
          <w:sz w:val="28"/>
          <w:szCs w:val="28"/>
        </w:rPr>
        <w:t>иаль</w:t>
      </w:r>
      <w:r w:rsidRPr="006A2D9F">
        <w:rPr>
          <w:rFonts w:ascii="Times New Roman" w:hAnsi="Times New Roman" w:cs="Times New Roman"/>
          <w:sz w:val="28"/>
          <w:szCs w:val="28"/>
        </w:rPr>
        <w:t>ных аспектов межнационал</w:t>
      </w:r>
      <w:r w:rsidR="00D739EA">
        <w:rPr>
          <w:rFonts w:ascii="Times New Roman" w:hAnsi="Times New Roman" w:cs="Times New Roman"/>
          <w:sz w:val="28"/>
          <w:szCs w:val="28"/>
        </w:rPr>
        <w:t xml:space="preserve">ьных отношений. Языковой состав </w:t>
      </w:r>
      <w:r w:rsidRPr="006A2D9F">
        <w:rPr>
          <w:rFonts w:ascii="Times New Roman" w:hAnsi="Times New Roman" w:cs="Times New Roman"/>
          <w:sz w:val="28"/>
          <w:szCs w:val="28"/>
        </w:rPr>
        <w:t>населения. География религий.</w:t>
      </w:r>
    </w:p>
    <w:p w:rsidR="006A2D9F" w:rsidRPr="006A2D9F" w:rsidRDefault="006A2D9F" w:rsidP="00756552">
      <w:pPr>
        <w:ind w:firstLine="567"/>
        <w:jc w:val="both"/>
        <w:rPr>
          <w:rFonts w:ascii="Times New Roman" w:hAnsi="Times New Roman" w:cs="Times New Roman"/>
          <w:sz w:val="28"/>
          <w:szCs w:val="28"/>
        </w:rPr>
      </w:pPr>
      <w:r w:rsidRPr="00D739EA">
        <w:rPr>
          <w:rFonts w:ascii="Times New Roman" w:hAnsi="Times New Roman" w:cs="Times New Roman"/>
          <w:b/>
          <w:i/>
          <w:sz w:val="28"/>
          <w:szCs w:val="28"/>
        </w:rPr>
        <w:t>Особенности размещения населения России</w:t>
      </w:r>
      <w:r w:rsidR="00D739EA">
        <w:rPr>
          <w:rFonts w:ascii="Times New Roman" w:hAnsi="Times New Roman" w:cs="Times New Roman"/>
          <w:sz w:val="28"/>
          <w:szCs w:val="28"/>
        </w:rPr>
        <w:t>. Географи</w:t>
      </w:r>
      <w:r w:rsidRPr="006A2D9F">
        <w:rPr>
          <w:rFonts w:ascii="Times New Roman" w:hAnsi="Times New Roman" w:cs="Times New Roman"/>
          <w:sz w:val="28"/>
          <w:szCs w:val="28"/>
        </w:rPr>
        <w:t>ческие особенности размещени</w:t>
      </w:r>
      <w:r w:rsidR="00D739EA">
        <w:rPr>
          <w:rFonts w:ascii="Times New Roman" w:hAnsi="Times New Roman" w:cs="Times New Roman"/>
          <w:sz w:val="28"/>
          <w:szCs w:val="28"/>
        </w:rPr>
        <w:t xml:space="preserve">я населения: их обусловленность </w:t>
      </w:r>
      <w:r w:rsidRPr="006A2D9F">
        <w:rPr>
          <w:rFonts w:ascii="Times New Roman" w:hAnsi="Times New Roman" w:cs="Times New Roman"/>
          <w:sz w:val="28"/>
          <w:szCs w:val="28"/>
        </w:rPr>
        <w:t>природ</w:t>
      </w:r>
      <w:r w:rsidR="00D739EA">
        <w:rPr>
          <w:rFonts w:ascii="Times New Roman" w:hAnsi="Times New Roman" w:cs="Times New Roman"/>
          <w:sz w:val="28"/>
          <w:szCs w:val="28"/>
        </w:rPr>
        <w:t>ными, историческими и социально-</w:t>
      </w:r>
      <w:r w:rsidRPr="006A2D9F">
        <w:rPr>
          <w:rFonts w:ascii="Times New Roman" w:hAnsi="Times New Roman" w:cs="Times New Roman"/>
          <w:sz w:val="28"/>
          <w:szCs w:val="28"/>
        </w:rPr>
        <w:t xml:space="preserve">экономическими </w:t>
      </w:r>
      <w:r w:rsidR="00D739EA">
        <w:rPr>
          <w:rFonts w:ascii="Times New Roman" w:hAnsi="Times New Roman" w:cs="Times New Roman"/>
          <w:sz w:val="28"/>
          <w:szCs w:val="28"/>
        </w:rPr>
        <w:t>фак</w:t>
      </w:r>
      <w:r w:rsidRPr="006A2D9F">
        <w:rPr>
          <w:rFonts w:ascii="Times New Roman" w:hAnsi="Times New Roman" w:cs="Times New Roman"/>
          <w:sz w:val="28"/>
          <w:szCs w:val="28"/>
        </w:rPr>
        <w:t>торами. Основная полоса расселе</w:t>
      </w:r>
      <w:r w:rsidR="00D739EA">
        <w:rPr>
          <w:rFonts w:ascii="Times New Roman" w:hAnsi="Times New Roman" w:cs="Times New Roman"/>
          <w:sz w:val="28"/>
          <w:szCs w:val="28"/>
        </w:rPr>
        <w:t>ния. Городское и сельское насе</w:t>
      </w:r>
      <w:r w:rsidRPr="006A2D9F">
        <w:rPr>
          <w:rFonts w:ascii="Times New Roman" w:hAnsi="Times New Roman" w:cs="Times New Roman"/>
          <w:sz w:val="28"/>
          <w:szCs w:val="28"/>
        </w:rPr>
        <w:t>ление. Крупнейшие города и</w:t>
      </w:r>
      <w:r w:rsidR="00D739EA">
        <w:rPr>
          <w:rFonts w:ascii="Times New Roman" w:hAnsi="Times New Roman" w:cs="Times New Roman"/>
          <w:sz w:val="28"/>
          <w:szCs w:val="28"/>
        </w:rPr>
        <w:t xml:space="preserve"> городские агломерации, их роль </w:t>
      </w:r>
      <w:r w:rsidRPr="006A2D9F">
        <w:rPr>
          <w:rFonts w:ascii="Times New Roman" w:hAnsi="Times New Roman" w:cs="Times New Roman"/>
          <w:sz w:val="28"/>
          <w:szCs w:val="28"/>
        </w:rPr>
        <w:t>в жизни страны. Сельская местнос</w:t>
      </w:r>
      <w:r w:rsidR="00D739EA">
        <w:rPr>
          <w:rFonts w:ascii="Times New Roman" w:hAnsi="Times New Roman" w:cs="Times New Roman"/>
          <w:sz w:val="28"/>
          <w:szCs w:val="28"/>
        </w:rPr>
        <w:t>ть, сельские поселения. Опреде</w:t>
      </w:r>
      <w:r w:rsidRPr="006A2D9F">
        <w:rPr>
          <w:rFonts w:ascii="Times New Roman" w:hAnsi="Times New Roman" w:cs="Times New Roman"/>
          <w:sz w:val="28"/>
          <w:szCs w:val="28"/>
        </w:rPr>
        <w:t xml:space="preserve">ление и сравнение показателей </w:t>
      </w:r>
      <w:r w:rsidR="00D739EA">
        <w:rPr>
          <w:rFonts w:ascii="Times New Roman" w:hAnsi="Times New Roman" w:cs="Times New Roman"/>
          <w:sz w:val="28"/>
          <w:szCs w:val="28"/>
        </w:rPr>
        <w:t>соотношения городского и сельс</w:t>
      </w:r>
      <w:r w:rsidRPr="006A2D9F">
        <w:rPr>
          <w:rFonts w:ascii="Times New Roman" w:hAnsi="Times New Roman" w:cs="Times New Roman"/>
          <w:sz w:val="28"/>
          <w:szCs w:val="28"/>
        </w:rPr>
        <w:t>кого населения в разных частя</w:t>
      </w:r>
      <w:r w:rsidR="00D739EA">
        <w:rPr>
          <w:rFonts w:ascii="Times New Roman" w:hAnsi="Times New Roman" w:cs="Times New Roman"/>
          <w:sz w:val="28"/>
          <w:szCs w:val="28"/>
        </w:rPr>
        <w:t>х страны по статистическим дан</w:t>
      </w:r>
      <w:r w:rsidRPr="006A2D9F">
        <w:rPr>
          <w:rFonts w:ascii="Times New Roman" w:hAnsi="Times New Roman" w:cs="Times New Roman"/>
          <w:sz w:val="28"/>
          <w:szCs w:val="28"/>
        </w:rPr>
        <w:t>ным. Выявление законом</w:t>
      </w:r>
      <w:r w:rsidR="00D739EA">
        <w:rPr>
          <w:rFonts w:ascii="Times New Roman" w:hAnsi="Times New Roman" w:cs="Times New Roman"/>
          <w:sz w:val="28"/>
          <w:szCs w:val="28"/>
        </w:rPr>
        <w:t xml:space="preserve">ерностей в размещении населения </w:t>
      </w:r>
      <w:r w:rsidRPr="006A2D9F">
        <w:rPr>
          <w:rFonts w:ascii="Times New Roman" w:hAnsi="Times New Roman" w:cs="Times New Roman"/>
          <w:sz w:val="28"/>
          <w:szCs w:val="28"/>
        </w:rPr>
        <w:t>России.</w:t>
      </w:r>
    </w:p>
    <w:p w:rsidR="006A2D9F" w:rsidRPr="006A2D9F" w:rsidRDefault="006A2D9F" w:rsidP="00756552">
      <w:pPr>
        <w:ind w:firstLine="567"/>
        <w:jc w:val="both"/>
        <w:rPr>
          <w:rFonts w:ascii="Times New Roman" w:hAnsi="Times New Roman" w:cs="Times New Roman"/>
          <w:sz w:val="28"/>
          <w:szCs w:val="28"/>
        </w:rPr>
      </w:pPr>
      <w:r w:rsidRPr="00D739EA">
        <w:rPr>
          <w:rFonts w:ascii="Times New Roman" w:hAnsi="Times New Roman" w:cs="Times New Roman"/>
          <w:b/>
          <w:i/>
          <w:sz w:val="28"/>
          <w:szCs w:val="28"/>
        </w:rPr>
        <w:t>Миграции населения России</w:t>
      </w:r>
      <w:r w:rsidR="00D739EA">
        <w:rPr>
          <w:rFonts w:ascii="Times New Roman" w:hAnsi="Times New Roman" w:cs="Times New Roman"/>
          <w:sz w:val="28"/>
          <w:szCs w:val="28"/>
        </w:rPr>
        <w:t>. Направления и типы миграции</w:t>
      </w:r>
      <w:r w:rsidRPr="006A2D9F">
        <w:rPr>
          <w:rFonts w:ascii="Times New Roman" w:hAnsi="Times New Roman" w:cs="Times New Roman"/>
          <w:sz w:val="28"/>
          <w:szCs w:val="28"/>
        </w:rPr>
        <w:t xml:space="preserve"> на территории страны. </w:t>
      </w:r>
      <w:r w:rsidR="00756552">
        <w:rPr>
          <w:rFonts w:ascii="Times New Roman" w:hAnsi="Times New Roman" w:cs="Times New Roman"/>
          <w:sz w:val="28"/>
          <w:szCs w:val="28"/>
        </w:rPr>
        <w:t>Причины миграций и основные нап</w:t>
      </w:r>
      <w:r w:rsidRPr="006A2D9F">
        <w:rPr>
          <w:rFonts w:ascii="Times New Roman" w:hAnsi="Times New Roman" w:cs="Times New Roman"/>
          <w:sz w:val="28"/>
          <w:szCs w:val="28"/>
        </w:rPr>
        <w:t>равления миграционных пот</w:t>
      </w:r>
      <w:r w:rsidR="00756552">
        <w:rPr>
          <w:rFonts w:ascii="Times New Roman" w:hAnsi="Times New Roman" w:cs="Times New Roman"/>
          <w:sz w:val="28"/>
          <w:szCs w:val="28"/>
        </w:rPr>
        <w:t xml:space="preserve">оков на разных этапах развития </w:t>
      </w:r>
      <w:r w:rsidRPr="006A2D9F">
        <w:rPr>
          <w:rFonts w:ascii="Times New Roman" w:hAnsi="Times New Roman" w:cs="Times New Roman"/>
          <w:sz w:val="28"/>
          <w:szCs w:val="28"/>
        </w:rPr>
        <w:t>страны. Определение по стат</w:t>
      </w:r>
      <w:r w:rsidR="00756552">
        <w:rPr>
          <w:rFonts w:ascii="Times New Roman" w:hAnsi="Times New Roman" w:cs="Times New Roman"/>
          <w:sz w:val="28"/>
          <w:szCs w:val="28"/>
        </w:rPr>
        <w:t>истическим материалам показател</w:t>
      </w:r>
      <w:r w:rsidRPr="006A2D9F">
        <w:rPr>
          <w:rFonts w:ascii="Times New Roman" w:hAnsi="Times New Roman" w:cs="Times New Roman"/>
          <w:sz w:val="28"/>
          <w:szCs w:val="28"/>
        </w:rPr>
        <w:t>ей миграционного прироста для отдельных территорий России.</w:t>
      </w:r>
    </w:p>
    <w:p w:rsidR="006A2D9F" w:rsidRPr="00756552" w:rsidRDefault="006A2D9F" w:rsidP="00756552">
      <w:pPr>
        <w:ind w:firstLine="426"/>
        <w:jc w:val="both"/>
        <w:rPr>
          <w:rFonts w:ascii="Times New Roman" w:hAnsi="Times New Roman" w:cs="Times New Roman"/>
          <w:b/>
          <w:i/>
          <w:sz w:val="28"/>
          <w:szCs w:val="28"/>
        </w:rPr>
      </w:pPr>
      <w:r w:rsidRPr="00756552">
        <w:rPr>
          <w:rFonts w:ascii="Times New Roman" w:hAnsi="Times New Roman" w:cs="Times New Roman"/>
          <w:b/>
          <w:i/>
          <w:sz w:val="28"/>
          <w:szCs w:val="28"/>
        </w:rPr>
        <w:t>Человеческий капитал страны. Трудовые ресурсы</w:t>
      </w:r>
      <w:r w:rsidR="00756552">
        <w:rPr>
          <w:rFonts w:ascii="Times New Roman" w:hAnsi="Times New Roman" w:cs="Times New Roman"/>
          <w:b/>
          <w:i/>
          <w:sz w:val="28"/>
          <w:szCs w:val="28"/>
        </w:rPr>
        <w:t xml:space="preserve"> </w:t>
      </w:r>
      <w:r w:rsidRPr="00756552">
        <w:rPr>
          <w:rFonts w:ascii="Times New Roman" w:hAnsi="Times New Roman" w:cs="Times New Roman"/>
          <w:b/>
          <w:i/>
          <w:sz w:val="28"/>
          <w:szCs w:val="28"/>
        </w:rPr>
        <w:t>и экономически активное население России.</w:t>
      </w:r>
      <w:r w:rsidR="00756552">
        <w:rPr>
          <w:rFonts w:ascii="Times New Roman" w:hAnsi="Times New Roman" w:cs="Times New Roman"/>
          <w:sz w:val="28"/>
          <w:szCs w:val="28"/>
        </w:rPr>
        <w:t xml:space="preserve"> Неравномер</w:t>
      </w:r>
      <w:r w:rsidRPr="006A2D9F">
        <w:rPr>
          <w:rFonts w:ascii="Times New Roman" w:hAnsi="Times New Roman" w:cs="Times New Roman"/>
          <w:sz w:val="28"/>
          <w:szCs w:val="28"/>
        </w:rPr>
        <w:t>ность распределения трудоспособного населения по территории</w:t>
      </w:r>
      <w:r w:rsidR="00756552">
        <w:rPr>
          <w:rFonts w:ascii="Times New Roman" w:hAnsi="Times New Roman" w:cs="Times New Roman"/>
          <w:b/>
          <w:i/>
          <w:sz w:val="28"/>
          <w:szCs w:val="28"/>
        </w:rPr>
        <w:t xml:space="preserve"> </w:t>
      </w:r>
      <w:r w:rsidRPr="006A2D9F">
        <w:rPr>
          <w:rFonts w:ascii="Times New Roman" w:hAnsi="Times New Roman" w:cs="Times New Roman"/>
          <w:sz w:val="28"/>
          <w:szCs w:val="28"/>
        </w:rPr>
        <w:t>страны. Географические различия в уровне занятости и уровне</w:t>
      </w:r>
      <w:r w:rsidR="00756552">
        <w:rPr>
          <w:rFonts w:ascii="Times New Roman" w:hAnsi="Times New Roman" w:cs="Times New Roman"/>
          <w:b/>
          <w:i/>
          <w:sz w:val="28"/>
          <w:szCs w:val="28"/>
        </w:rPr>
        <w:t xml:space="preserve"> </w:t>
      </w:r>
      <w:r w:rsidRPr="006A2D9F">
        <w:rPr>
          <w:rFonts w:ascii="Times New Roman" w:hAnsi="Times New Roman" w:cs="Times New Roman"/>
          <w:sz w:val="28"/>
          <w:szCs w:val="28"/>
        </w:rPr>
        <w:t>жизни населения России, факторы, их определяющие. Качество</w:t>
      </w:r>
      <w:r w:rsidR="00756552">
        <w:rPr>
          <w:rFonts w:ascii="Times New Roman" w:hAnsi="Times New Roman" w:cs="Times New Roman"/>
          <w:b/>
          <w:i/>
          <w:sz w:val="28"/>
          <w:szCs w:val="28"/>
        </w:rPr>
        <w:t xml:space="preserve"> </w:t>
      </w:r>
      <w:r w:rsidRPr="006A2D9F">
        <w:rPr>
          <w:rFonts w:ascii="Times New Roman" w:hAnsi="Times New Roman" w:cs="Times New Roman"/>
          <w:sz w:val="28"/>
          <w:szCs w:val="28"/>
        </w:rPr>
        <w:t>населения.</w:t>
      </w:r>
    </w:p>
    <w:p w:rsidR="006A2D9F" w:rsidRPr="00756552" w:rsidRDefault="006A2D9F" w:rsidP="00756552">
      <w:pPr>
        <w:jc w:val="center"/>
        <w:rPr>
          <w:rFonts w:ascii="Times New Roman" w:hAnsi="Times New Roman" w:cs="Times New Roman"/>
          <w:b/>
          <w:sz w:val="32"/>
          <w:szCs w:val="32"/>
        </w:rPr>
      </w:pPr>
      <w:r w:rsidRPr="00756552">
        <w:rPr>
          <w:rFonts w:ascii="Times New Roman" w:hAnsi="Times New Roman" w:cs="Times New Roman"/>
          <w:b/>
          <w:sz w:val="32"/>
          <w:szCs w:val="32"/>
        </w:rPr>
        <w:t xml:space="preserve">Раздел 8. </w:t>
      </w:r>
      <w:r w:rsidRPr="00874093">
        <w:rPr>
          <w:rFonts w:ascii="Times New Roman" w:hAnsi="Times New Roman" w:cs="Times New Roman"/>
          <w:b/>
          <w:sz w:val="28"/>
          <w:szCs w:val="28"/>
        </w:rPr>
        <w:t>Хозяйство</w:t>
      </w:r>
      <w:r w:rsidRPr="00756552">
        <w:rPr>
          <w:rFonts w:ascii="Times New Roman" w:hAnsi="Times New Roman" w:cs="Times New Roman"/>
          <w:b/>
          <w:sz w:val="32"/>
          <w:szCs w:val="32"/>
        </w:rPr>
        <w:t xml:space="preserve"> России</w:t>
      </w:r>
    </w:p>
    <w:p w:rsidR="00756552" w:rsidRPr="00756552" w:rsidRDefault="006A2D9F" w:rsidP="00756552">
      <w:pPr>
        <w:ind w:firstLine="426"/>
        <w:jc w:val="both"/>
        <w:rPr>
          <w:rFonts w:ascii="Times New Roman" w:hAnsi="Times New Roman" w:cs="Times New Roman"/>
          <w:sz w:val="28"/>
          <w:szCs w:val="28"/>
        </w:rPr>
      </w:pPr>
      <w:r w:rsidRPr="00756552">
        <w:rPr>
          <w:rFonts w:ascii="Times New Roman" w:hAnsi="Times New Roman" w:cs="Times New Roman"/>
          <w:b/>
          <w:i/>
          <w:sz w:val="28"/>
          <w:szCs w:val="28"/>
        </w:rPr>
        <w:t>Особенности хозяйства России</w:t>
      </w:r>
      <w:r w:rsidRPr="006A2D9F">
        <w:rPr>
          <w:rFonts w:ascii="Times New Roman" w:hAnsi="Times New Roman" w:cs="Times New Roman"/>
          <w:sz w:val="28"/>
          <w:szCs w:val="28"/>
        </w:rPr>
        <w:t>.</w:t>
      </w:r>
      <w:r w:rsidR="00756552" w:rsidRPr="00756552">
        <w:t xml:space="preserve"> </w:t>
      </w:r>
      <w:r w:rsidR="00756552">
        <w:rPr>
          <w:rFonts w:ascii="Times New Roman" w:hAnsi="Times New Roman" w:cs="Times New Roman"/>
          <w:sz w:val="28"/>
          <w:szCs w:val="28"/>
        </w:rPr>
        <w:t xml:space="preserve">Отраслевая структура, </w:t>
      </w:r>
      <w:r w:rsidR="00756552" w:rsidRPr="00756552">
        <w:rPr>
          <w:rFonts w:ascii="Times New Roman" w:hAnsi="Times New Roman" w:cs="Times New Roman"/>
          <w:sz w:val="28"/>
          <w:szCs w:val="28"/>
        </w:rPr>
        <w:t>функциональная и территориа</w:t>
      </w:r>
      <w:r w:rsidR="00756552">
        <w:rPr>
          <w:rFonts w:ascii="Times New Roman" w:hAnsi="Times New Roman" w:cs="Times New Roman"/>
          <w:sz w:val="28"/>
          <w:szCs w:val="28"/>
        </w:rPr>
        <w:t>льная структуры хозяйства стра</w:t>
      </w:r>
      <w:r w:rsidR="00756552" w:rsidRPr="00756552">
        <w:rPr>
          <w:rFonts w:ascii="Times New Roman" w:hAnsi="Times New Roman" w:cs="Times New Roman"/>
          <w:sz w:val="28"/>
          <w:szCs w:val="28"/>
        </w:rPr>
        <w:t>ны, факторы их формирования и разви</w:t>
      </w:r>
      <w:r w:rsidR="00756552">
        <w:rPr>
          <w:rFonts w:ascii="Times New Roman" w:hAnsi="Times New Roman" w:cs="Times New Roman"/>
          <w:sz w:val="28"/>
          <w:szCs w:val="28"/>
        </w:rPr>
        <w:t>тия. Экономико-геогра</w:t>
      </w:r>
      <w:r w:rsidR="00756552" w:rsidRPr="00756552">
        <w:rPr>
          <w:rFonts w:ascii="Times New Roman" w:hAnsi="Times New Roman" w:cs="Times New Roman"/>
          <w:sz w:val="28"/>
          <w:szCs w:val="28"/>
        </w:rPr>
        <w:t>фическое положение России как фактор развития её хозяйства.</w:t>
      </w:r>
    </w:p>
    <w:p w:rsidR="00756552" w:rsidRDefault="00756552" w:rsidP="00756552">
      <w:pPr>
        <w:ind w:firstLine="426"/>
        <w:jc w:val="both"/>
        <w:rPr>
          <w:rFonts w:ascii="Times New Roman" w:hAnsi="Times New Roman" w:cs="Times New Roman"/>
          <w:sz w:val="28"/>
          <w:szCs w:val="28"/>
        </w:rPr>
      </w:pPr>
      <w:r w:rsidRPr="00756552">
        <w:rPr>
          <w:rFonts w:ascii="Times New Roman" w:hAnsi="Times New Roman" w:cs="Times New Roman"/>
          <w:sz w:val="28"/>
          <w:szCs w:val="28"/>
        </w:rPr>
        <w:t>Анализ экономических карт д</w:t>
      </w:r>
      <w:r>
        <w:rPr>
          <w:rFonts w:ascii="Times New Roman" w:hAnsi="Times New Roman" w:cs="Times New Roman"/>
          <w:sz w:val="28"/>
          <w:szCs w:val="28"/>
        </w:rPr>
        <w:t>ля определения типов территори</w:t>
      </w:r>
      <w:r w:rsidRPr="00756552">
        <w:rPr>
          <w:rFonts w:ascii="Times New Roman" w:hAnsi="Times New Roman" w:cs="Times New Roman"/>
          <w:sz w:val="28"/>
          <w:szCs w:val="28"/>
        </w:rPr>
        <w:t>альной структуры хозяйства.</w:t>
      </w:r>
      <w:r w:rsidR="006A2D9F" w:rsidRPr="006A2D9F">
        <w:rPr>
          <w:rFonts w:ascii="Times New Roman" w:hAnsi="Times New Roman" w:cs="Times New Roman"/>
          <w:sz w:val="28"/>
          <w:szCs w:val="28"/>
        </w:rPr>
        <w:t xml:space="preserve"> </w:t>
      </w:r>
    </w:p>
    <w:p w:rsidR="00756552" w:rsidRPr="00756552" w:rsidRDefault="00756552" w:rsidP="00756552">
      <w:pPr>
        <w:ind w:firstLine="426"/>
        <w:jc w:val="both"/>
        <w:rPr>
          <w:rFonts w:ascii="Times New Roman" w:hAnsi="Times New Roman" w:cs="Times New Roman"/>
          <w:sz w:val="28"/>
          <w:szCs w:val="28"/>
        </w:rPr>
      </w:pPr>
      <w:r w:rsidRPr="00756552">
        <w:rPr>
          <w:rFonts w:ascii="Times New Roman" w:hAnsi="Times New Roman" w:cs="Times New Roman"/>
          <w:b/>
          <w:i/>
          <w:sz w:val="28"/>
          <w:szCs w:val="28"/>
        </w:rPr>
        <w:t>Производственный капитал</w:t>
      </w:r>
      <w:r>
        <w:rPr>
          <w:rFonts w:ascii="Times New Roman" w:hAnsi="Times New Roman" w:cs="Times New Roman"/>
          <w:sz w:val="28"/>
          <w:szCs w:val="28"/>
        </w:rPr>
        <w:t xml:space="preserve">. Понятие производственного </w:t>
      </w:r>
      <w:r w:rsidRPr="00756552">
        <w:rPr>
          <w:rFonts w:ascii="Times New Roman" w:hAnsi="Times New Roman" w:cs="Times New Roman"/>
          <w:sz w:val="28"/>
          <w:szCs w:val="28"/>
        </w:rPr>
        <w:t>капитала. Распределение производственного капитала по терр</w:t>
      </w:r>
      <w:r>
        <w:rPr>
          <w:rFonts w:ascii="Times New Roman" w:hAnsi="Times New Roman" w:cs="Times New Roman"/>
          <w:sz w:val="28"/>
          <w:szCs w:val="28"/>
        </w:rPr>
        <w:t>и</w:t>
      </w:r>
      <w:r w:rsidRPr="00756552">
        <w:rPr>
          <w:rFonts w:ascii="Times New Roman" w:hAnsi="Times New Roman" w:cs="Times New Roman"/>
          <w:sz w:val="28"/>
          <w:szCs w:val="28"/>
        </w:rPr>
        <w:t>тории страны. Общие особенно</w:t>
      </w:r>
      <w:r>
        <w:rPr>
          <w:rFonts w:ascii="Times New Roman" w:hAnsi="Times New Roman" w:cs="Times New Roman"/>
          <w:sz w:val="28"/>
          <w:szCs w:val="28"/>
        </w:rPr>
        <w:t xml:space="preserve">сти географии хозяйства России: </w:t>
      </w:r>
      <w:r w:rsidRPr="00756552">
        <w:rPr>
          <w:rFonts w:ascii="Times New Roman" w:hAnsi="Times New Roman" w:cs="Times New Roman"/>
          <w:sz w:val="28"/>
          <w:szCs w:val="28"/>
        </w:rPr>
        <w:t xml:space="preserve">основная зона хозяйственного </w:t>
      </w:r>
      <w:r>
        <w:rPr>
          <w:rFonts w:ascii="Times New Roman" w:hAnsi="Times New Roman" w:cs="Times New Roman"/>
          <w:sz w:val="28"/>
          <w:szCs w:val="28"/>
        </w:rPr>
        <w:t>освоения и зона Севера, их осо</w:t>
      </w:r>
      <w:r w:rsidRPr="00756552">
        <w:rPr>
          <w:rFonts w:ascii="Times New Roman" w:hAnsi="Times New Roman" w:cs="Times New Roman"/>
          <w:sz w:val="28"/>
          <w:szCs w:val="28"/>
        </w:rPr>
        <w:t>бенности и проблемы. Услови</w:t>
      </w:r>
      <w:r>
        <w:rPr>
          <w:rFonts w:ascii="Times New Roman" w:hAnsi="Times New Roman" w:cs="Times New Roman"/>
          <w:sz w:val="28"/>
          <w:szCs w:val="28"/>
        </w:rPr>
        <w:t>я и факторы размещения предпри</w:t>
      </w:r>
      <w:r w:rsidRPr="00756552">
        <w:rPr>
          <w:rFonts w:ascii="Times New Roman" w:hAnsi="Times New Roman" w:cs="Times New Roman"/>
          <w:sz w:val="28"/>
          <w:szCs w:val="28"/>
        </w:rPr>
        <w:t>ятий. Важнейшие межотраслевые комплексы и отрасли.</w:t>
      </w:r>
    </w:p>
    <w:p w:rsidR="00756552" w:rsidRPr="00756552" w:rsidRDefault="00756552" w:rsidP="00756552">
      <w:pPr>
        <w:ind w:firstLine="426"/>
        <w:jc w:val="both"/>
        <w:rPr>
          <w:rFonts w:ascii="Times New Roman" w:hAnsi="Times New Roman" w:cs="Times New Roman"/>
          <w:sz w:val="28"/>
          <w:szCs w:val="28"/>
        </w:rPr>
      </w:pPr>
      <w:r>
        <w:rPr>
          <w:rFonts w:ascii="Times New Roman" w:hAnsi="Times New Roman" w:cs="Times New Roman"/>
          <w:b/>
          <w:i/>
          <w:sz w:val="28"/>
          <w:szCs w:val="28"/>
        </w:rPr>
        <w:t>Топливно-</w:t>
      </w:r>
      <w:r w:rsidRPr="00756552">
        <w:rPr>
          <w:rFonts w:ascii="Times New Roman" w:hAnsi="Times New Roman" w:cs="Times New Roman"/>
          <w:b/>
          <w:i/>
          <w:sz w:val="28"/>
          <w:szCs w:val="28"/>
        </w:rPr>
        <w:t>энергетический комплекс (ТЭК</w:t>
      </w:r>
      <w:r>
        <w:rPr>
          <w:rFonts w:ascii="Times New Roman" w:hAnsi="Times New Roman" w:cs="Times New Roman"/>
          <w:sz w:val="28"/>
          <w:szCs w:val="28"/>
        </w:rPr>
        <w:t>). Состав, мес</w:t>
      </w:r>
      <w:r w:rsidRPr="00756552">
        <w:rPr>
          <w:rFonts w:ascii="Times New Roman" w:hAnsi="Times New Roman" w:cs="Times New Roman"/>
          <w:sz w:val="28"/>
          <w:szCs w:val="28"/>
        </w:rPr>
        <w:t>то и значение в хозяйстве. Н</w:t>
      </w:r>
      <w:r>
        <w:rPr>
          <w:rFonts w:ascii="Times New Roman" w:hAnsi="Times New Roman" w:cs="Times New Roman"/>
          <w:sz w:val="28"/>
          <w:szCs w:val="28"/>
        </w:rPr>
        <w:t>ефтяная, газовая, угольная про</w:t>
      </w:r>
      <w:r w:rsidRPr="00756552">
        <w:rPr>
          <w:rFonts w:ascii="Times New Roman" w:hAnsi="Times New Roman" w:cs="Times New Roman"/>
          <w:sz w:val="28"/>
          <w:szCs w:val="28"/>
        </w:rPr>
        <w:t>мышленность: география осн</w:t>
      </w:r>
      <w:r>
        <w:rPr>
          <w:rFonts w:ascii="Times New Roman" w:hAnsi="Times New Roman" w:cs="Times New Roman"/>
          <w:sz w:val="28"/>
          <w:szCs w:val="28"/>
        </w:rPr>
        <w:t>овных современных и перспектив</w:t>
      </w:r>
      <w:r w:rsidRPr="00756552">
        <w:rPr>
          <w:rFonts w:ascii="Times New Roman" w:hAnsi="Times New Roman" w:cs="Times New Roman"/>
          <w:sz w:val="28"/>
          <w:szCs w:val="28"/>
        </w:rPr>
        <w:t>ных районов добычи, систем тр</w:t>
      </w:r>
      <w:r>
        <w:rPr>
          <w:rFonts w:ascii="Times New Roman" w:hAnsi="Times New Roman" w:cs="Times New Roman"/>
          <w:sz w:val="28"/>
          <w:szCs w:val="28"/>
        </w:rPr>
        <w:t xml:space="preserve">убопроводов. Электроэнергетика: </w:t>
      </w:r>
      <w:r w:rsidRPr="00756552">
        <w:rPr>
          <w:rFonts w:ascii="Times New Roman" w:hAnsi="Times New Roman" w:cs="Times New Roman"/>
          <w:sz w:val="28"/>
          <w:szCs w:val="28"/>
        </w:rPr>
        <w:t>типы электростанций, их особенности и доля в п</w:t>
      </w:r>
      <w:r>
        <w:rPr>
          <w:rFonts w:ascii="Times New Roman" w:hAnsi="Times New Roman" w:cs="Times New Roman"/>
          <w:sz w:val="28"/>
          <w:szCs w:val="28"/>
        </w:rPr>
        <w:t xml:space="preserve">роизводстве </w:t>
      </w:r>
      <w:r w:rsidRPr="00756552">
        <w:rPr>
          <w:rFonts w:ascii="Times New Roman" w:hAnsi="Times New Roman" w:cs="Times New Roman"/>
          <w:sz w:val="28"/>
          <w:szCs w:val="28"/>
        </w:rPr>
        <w:t>электроэнергии. Энергосистем</w:t>
      </w:r>
      <w:r>
        <w:rPr>
          <w:rFonts w:ascii="Times New Roman" w:hAnsi="Times New Roman" w:cs="Times New Roman"/>
          <w:sz w:val="28"/>
          <w:szCs w:val="28"/>
        </w:rPr>
        <w:t>ы. ТЭК и охрана окружающей сре</w:t>
      </w:r>
      <w:r w:rsidRPr="00756552">
        <w:rPr>
          <w:rFonts w:ascii="Times New Roman" w:hAnsi="Times New Roman" w:cs="Times New Roman"/>
          <w:sz w:val="28"/>
          <w:szCs w:val="28"/>
        </w:rPr>
        <w:t>ды. Составление характерист</w:t>
      </w:r>
      <w:r>
        <w:rPr>
          <w:rFonts w:ascii="Times New Roman" w:hAnsi="Times New Roman" w:cs="Times New Roman"/>
          <w:sz w:val="28"/>
          <w:szCs w:val="28"/>
        </w:rPr>
        <w:t>ики одного из нефтяных и угольн</w:t>
      </w:r>
      <w:r w:rsidRPr="00756552">
        <w:rPr>
          <w:rFonts w:ascii="Times New Roman" w:hAnsi="Times New Roman" w:cs="Times New Roman"/>
          <w:sz w:val="28"/>
          <w:szCs w:val="28"/>
        </w:rPr>
        <w:t>ых бассейнов по картам и статистическим материалам.</w:t>
      </w:r>
    </w:p>
    <w:p w:rsidR="00756552" w:rsidRPr="00756552" w:rsidRDefault="00756552" w:rsidP="00756552">
      <w:pPr>
        <w:ind w:firstLine="426"/>
        <w:jc w:val="both"/>
        <w:rPr>
          <w:rFonts w:ascii="Times New Roman" w:hAnsi="Times New Roman" w:cs="Times New Roman"/>
          <w:sz w:val="28"/>
          <w:szCs w:val="28"/>
        </w:rPr>
      </w:pPr>
      <w:r w:rsidRPr="00756552">
        <w:rPr>
          <w:rFonts w:ascii="Times New Roman" w:hAnsi="Times New Roman" w:cs="Times New Roman"/>
          <w:b/>
          <w:i/>
          <w:sz w:val="28"/>
          <w:szCs w:val="28"/>
        </w:rPr>
        <w:t xml:space="preserve">Машиностроение. </w:t>
      </w:r>
      <w:r w:rsidRPr="00756552">
        <w:rPr>
          <w:rFonts w:ascii="Times New Roman" w:hAnsi="Times New Roman" w:cs="Times New Roman"/>
          <w:sz w:val="28"/>
          <w:szCs w:val="28"/>
        </w:rPr>
        <w:t>Состав</w:t>
      </w:r>
      <w:r>
        <w:rPr>
          <w:rFonts w:ascii="Times New Roman" w:hAnsi="Times New Roman" w:cs="Times New Roman"/>
          <w:sz w:val="28"/>
          <w:szCs w:val="28"/>
        </w:rPr>
        <w:t xml:space="preserve">, место и значение в хозяйстве. </w:t>
      </w:r>
      <w:r w:rsidRPr="00756552">
        <w:rPr>
          <w:rFonts w:ascii="Times New Roman" w:hAnsi="Times New Roman" w:cs="Times New Roman"/>
          <w:sz w:val="28"/>
          <w:szCs w:val="28"/>
        </w:rPr>
        <w:t>Факторы размещения машин</w:t>
      </w:r>
      <w:r>
        <w:rPr>
          <w:rFonts w:ascii="Times New Roman" w:hAnsi="Times New Roman" w:cs="Times New Roman"/>
          <w:sz w:val="28"/>
          <w:szCs w:val="28"/>
        </w:rPr>
        <w:t>остроительных предприятий. Гео</w:t>
      </w:r>
      <w:r w:rsidRPr="00756552">
        <w:rPr>
          <w:rFonts w:ascii="Times New Roman" w:hAnsi="Times New Roman" w:cs="Times New Roman"/>
          <w:sz w:val="28"/>
          <w:szCs w:val="28"/>
        </w:rPr>
        <w:t xml:space="preserve">графия важнейших отраслей: </w:t>
      </w:r>
      <w:r>
        <w:rPr>
          <w:rFonts w:ascii="Times New Roman" w:hAnsi="Times New Roman" w:cs="Times New Roman"/>
          <w:sz w:val="28"/>
          <w:szCs w:val="28"/>
        </w:rPr>
        <w:t>основные районы и центры. Маши</w:t>
      </w:r>
      <w:r w:rsidRPr="00756552">
        <w:rPr>
          <w:rFonts w:ascii="Times New Roman" w:hAnsi="Times New Roman" w:cs="Times New Roman"/>
          <w:sz w:val="28"/>
          <w:szCs w:val="28"/>
        </w:rPr>
        <w:t>ностроение и охрана окружа</w:t>
      </w:r>
      <w:r>
        <w:rPr>
          <w:rFonts w:ascii="Times New Roman" w:hAnsi="Times New Roman" w:cs="Times New Roman"/>
          <w:sz w:val="28"/>
          <w:szCs w:val="28"/>
        </w:rPr>
        <w:t xml:space="preserve">ющей среды. Определение главных </w:t>
      </w:r>
      <w:r w:rsidRPr="00756552">
        <w:rPr>
          <w:rFonts w:ascii="Times New Roman" w:hAnsi="Times New Roman" w:cs="Times New Roman"/>
          <w:sz w:val="28"/>
          <w:szCs w:val="28"/>
        </w:rPr>
        <w:t xml:space="preserve">районов размещения отраслей </w:t>
      </w:r>
      <w:r>
        <w:rPr>
          <w:rFonts w:ascii="Times New Roman" w:hAnsi="Times New Roman" w:cs="Times New Roman"/>
          <w:sz w:val="28"/>
          <w:szCs w:val="28"/>
        </w:rPr>
        <w:t>трудоёмкого и металлоёмкого ма</w:t>
      </w:r>
      <w:r w:rsidRPr="00756552">
        <w:rPr>
          <w:rFonts w:ascii="Times New Roman" w:hAnsi="Times New Roman" w:cs="Times New Roman"/>
          <w:sz w:val="28"/>
          <w:szCs w:val="28"/>
        </w:rPr>
        <w:t>шиностроения по картам.</w:t>
      </w:r>
    </w:p>
    <w:p w:rsidR="00756552" w:rsidRPr="00756552" w:rsidRDefault="00756552" w:rsidP="00756552">
      <w:pPr>
        <w:ind w:firstLine="426"/>
        <w:jc w:val="both"/>
        <w:rPr>
          <w:rFonts w:ascii="Times New Roman" w:hAnsi="Times New Roman" w:cs="Times New Roman"/>
          <w:sz w:val="28"/>
          <w:szCs w:val="28"/>
        </w:rPr>
      </w:pPr>
      <w:r w:rsidRPr="00756552">
        <w:rPr>
          <w:rFonts w:ascii="Times New Roman" w:hAnsi="Times New Roman" w:cs="Times New Roman"/>
          <w:b/>
          <w:i/>
          <w:sz w:val="28"/>
          <w:szCs w:val="28"/>
        </w:rPr>
        <w:t>Металлургия</w:t>
      </w:r>
      <w:r w:rsidRPr="00756552">
        <w:rPr>
          <w:rFonts w:ascii="Times New Roman" w:hAnsi="Times New Roman" w:cs="Times New Roman"/>
          <w:sz w:val="28"/>
          <w:szCs w:val="28"/>
        </w:rPr>
        <w:t>. Состав, ме</w:t>
      </w:r>
      <w:r>
        <w:rPr>
          <w:rFonts w:ascii="Times New Roman" w:hAnsi="Times New Roman" w:cs="Times New Roman"/>
          <w:sz w:val="28"/>
          <w:szCs w:val="28"/>
        </w:rPr>
        <w:t>сто и значение в хозяйстве. Чёр</w:t>
      </w:r>
      <w:r w:rsidRPr="00756552">
        <w:rPr>
          <w:rFonts w:ascii="Times New Roman" w:hAnsi="Times New Roman" w:cs="Times New Roman"/>
          <w:sz w:val="28"/>
          <w:szCs w:val="28"/>
        </w:rPr>
        <w:t xml:space="preserve">ная и цветная металлургия: </w:t>
      </w:r>
      <w:r>
        <w:rPr>
          <w:rFonts w:ascii="Times New Roman" w:hAnsi="Times New Roman" w:cs="Times New Roman"/>
          <w:sz w:val="28"/>
          <w:szCs w:val="28"/>
        </w:rPr>
        <w:t xml:space="preserve">факторы размещения предприятий. </w:t>
      </w:r>
      <w:r w:rsidRPr="00756552">
        <w:rPr>
          <w:rFonts w:ascii="Times New Roman" w:hAnsi="Times New Roman" w:cs="Times New Roman"/>
          <w:sz w:val="28"/>
          <w:szCs w:val="28"/>
        </w:rPr>
        <w:t>География металлургии чёрны</w:t>
      </w:r>
      <w:r>
        <w:rPr>
          <w:rFonts w:ascii="Times New Roman" w:hAnsi="Times New Roman" w:cs="Times New Roman"/>
          <w:sz w:val="28"/>
          <w:szCs w:val="28"/>
        </w:rPr>
        <w:t>х, лёгких и тяжёлых цветных ме</w:t>
      </w:r>
      <w:r w:rsidRPr="00756552">
        <w:rPr>
          <w:rFonts w:ascii="Times New Roman" w:hAnsi="Times New Roman" w:cs="Times New Roman"/>
          <w:sz w:val="28"/>
          <w:szCs w:val="28"/>
        </w:rPr>
        <w:t>таллов: основные районы и цен</w:t>
      </w:r>
      <w:r>
        <w:rPr>
          <w:rFonts w:ascii="Times New Roman" w:hAnsi="Times New Roman" w:cs="Times New Roman"/>
          <w:sz w:val="28"/>
          <w:szCs w:val="28"/>
        </w:rPr>
        <w:t>тры. Металлургия и охрана окру</w:t>
      </w:r>
      <w:r w:rsidRPr="00756552">
        <w:rPr>
          <w:rFonts w:ascii="Times New Roman" w:hAnsi="Times New Roman" w:cs="Times New Roman"/>
          <w:sz w:val="28"/>
          <w:szCs w:val="28"/>
        </w:rPr>
        <w:t>жающей среды.</w:t>
      </w:r>
    </w:p>
    <w:p w:rsidR="00756552" w:rsidRPr="00756552" w:rsidRDefault="00756552" w:rsidP="00756552">
      <w:pPr>
        <w:ind w:firstLine="426"/>
        <w:jc w:val="both"/>
        <w:rPr>
          <w:rFonts w:ascii="Times New Roman" w:hAnsi="Times New Roman" w:cs="Times New Roman"/>
          <w:sz w:val="28"/>
          <w:szCs w:val="28"/>
        </w:rPr>
      </w:pPr>
      <w:r w:rsidRPr="00756552">
        <w:rPr>
          <w:rFonts w:ascii="Times New Roman" w:hAnsi="Times New Roman" w:cs="Times New Roman"/>
          <w:b/>
          <w:i/>
          <w:sz w:val="28"/>
          <w:szCs w:val="28"/>
        </w:rPr>
        <w:t>Химическая промышленность</w:t>
      </w:r>
      <w:r>
        <w:rPr>
          <w:rFonts w:ascii="Times New Roman" w:hAnsi="Times New Roman" w:cs="Times New Roman"/>
          <w:sz w:val="28"/>
          <w:szCs w:val="28"/>
        </w:rPr>
        <w:t xml:space="preserve">. Состав, место и значение </w:t>
      </w:r>
      <w:r w:rsidRPr="00756552">
        <w:rPr>
          <w:rFonts w:ascii="Times New Roman" w:hAnsi="Times New Roman" w:cs="Times New Roman"/>
          <w:sz w:val="28"/>
          <w:szCs w:val="28"/>
        </w:rPr>
        <w:t>в хозяйстве. Факторы ра</w:t>
      </w:r>
      <w:r>
        <w:rPr>
          <w:rFonts w:ascii="Times New Roman" w:hAnsi="Times New Roman" w:cs="Times New Roman"/>
          <w:sz w:val="28"/>
          <w:szCs w:val="28"/>
        </w:rPr>
        <w:t>змещения предприятий. География в</w:t>
      </w:r>
      <w:r w:rsidRPr="00756552">
        <w:rPr>
          <w:rFonts w:ascii="Times New Roman" w:hAnsi="Times New Roman" w:cs="Times New Roman"/>
          <w:sz w:val="28"/>
          <w:szCs w:val="28"/>
        </w:rPr>
        <w:t>ажнейших отраслей: основн</w:t>
      </w:r>
      <w:r>
        <w:rPr>
          <w:rFonts w:ascii="Times New Roman" w:hAnsi="Times New Roman" w:cs="Times New Roman"/>
          <w:sz w:val="28"/>
          <w:szCs w:val="28"/>
        </w:rPr>
        <w:t>ые районы и химические комплекс</w:t>
      </w:r>
      <w:r w:rsidRPr="00756552">
        <w:rPr>
          <w:rFonts w:ascii="Times New Roman" w:hAnsi="Times New Roman" w:cs="Times New Roman"/>
          <w:sz w:val="28"/>
          <w:szCs w:val="28"/>
        </w:rPr>
        <w:t>ы. Химическая промышленность и охрана окружающей среды.</w:t>
      </w:r>
    </w:p>
    <w:p w:rsidR="00756552" w:rsidRPr="00756552" w:rsidRDefault="00756552" w:rsidP="00756552">
      <w:pPr>
        <w:ind w:firstLine="426"/>
        <w:jc w:val="both"/>
        <w:rPr>
          <w:rFonts w:ascii="Times New Roman" w:hAnsi="Times New Roman" w:cs="Times New Roman"/>
          <w:sz w:val="28"/>
          <w:szCs w:val="28"/>
        </w:rPr>
      </w:pPr>
      <w:r w:rsidRPr="00756552">
        <w:rPr>
          <w:rFonts w:ascii="Times New Roman" w:hAnsi="Times New Roman" w:cs="Times New Roman"/>
          <w:b/>
          <w:i/>
          <w:sz w:val="28"/>
          <w:szCs w:val="28"/>
        </w:rPr>
        <w:t>Лесная промышленность</w:t>
      </w:r>
      <w:r w:rsidRPr="00756552">
        <w:rPr>
          <w:rFonts w:ascii="Times New Roman" w:hAnsi="Times New Roman" w:cs="Times New Roman"/>
          <w:sz w:val="28"/>
          <w:szCs w:val="28"/>
        </w:rPr>
        <w:t>. Состав, место и зн</w:t>
      </w:r>
      <w:r>
        <w:rPr>
          <w:rFonts w:ascii="Times New Roman" w:hAnsi="Times New Roman" w:cs="Times New Roman"/>
          <w:sz w:val="28"/>
          <w:szCs w:val="28"/>
        </w:rPr>
        <w:t>ачение в хо</w:t>
      </w:r>
      <w:r w:rsidRPr="00756552">
        <w:rPr>
          <w:rFonts w:ascii="Times New Roman" w:hAnsi="Times New Roman" w:cs="Times New Roman"/>
          <w:sz w:val="28"/>
          <w:szCs w:val="28"/>
        </w:rPr>
        <w:t>зяйстве. Факторы размещения</w:t>
      </w:r>
      <w:r>
        <w:rPr>
          <w:rFonts w:ascii="Times New Roman" w:hAnsi="Times New Roman" w:cs="Times New Roman"/>
          <w:sz w:val="28"/>
          <w:szCs w:val="28"/>
        </w:rPr>
        <w:t xml:space="preserve"> предприятий. География важней</w:t>
      </w:r>
      <w:r w:rsidRPr="00756552">
        <w:rPr>
          <w:rFonts w:ascii="Times New Roman" w:hAnsi="Times New Roman" w:cs="Times New Roman"/>
          <w:sz w:val="28"/>
          <w:szCs w:val="28"/>
        </w:rPr>
        <w:t>ших отраслей: основные райо</w:t>
      </w:r>
      <w:r>
        <w:rPr>
          <w:rFonts w:ascii="Times New Roman" w:hAnsi="Times New Roman" w:cs="Times New Roman"/>
          <w:sz w:val="28"/>
          <w:szCs w:val="28"/>
        </w:rPr>
        <w:t>ны и лесоперерабатывающие комп</w:t>
      </w:r>
      <w:r w:rsidRPr="00756552">
        <w:rPr>
          <w:rFonts w:ascii="Times New Roman" w:hAnsi="Times New Roman" w:cs="Times New Roman"/>
          <w:sz w:val="28"/>
          <w:szCs w:val="28"/>
        </w:rPr>
        <w:t>лексы. Лесная промышленность и охрана окружающей среды.</w:t>
      </w:r>
    </w:p>
    <w:p w:rsidR="00756552" w:rsidRPr="00756552" w:rsidRDefault="00756552" w:rsidP="00756552">
      <w:pPr>
        <w:jc w:val="both"/>
        <w:rPr>
          <w:rFonts w:ascii="Times New Roman" w:hAnsi="Times New Roman" w:cs="Times New Roman"/>
          <w:sz w:val="28"/>
          <w:szCs w:val="28"/>
        </w:rPr>
      </w:pPr>
      <w:r w:rsidRPr="00531D37">
        <w:rPr>
          <w:rFonts w:ascii="Times New Roman" w:hAnsi="Times New Roman" w:cs="Times New Roman"/>
          <w:b/>
          <w:i/>
          <w:sz w:val="28"/>
          <w:szCs w:val="28"/>
        </w:rPr>
        <w:t>Агропромышленный комплекс</w:t>
      </w:r>
      <w:r w:rsidR="00531D37">
        <w:rPr>
          <w:rFonts w:ascii="Times New Roman" w:hAnsi="Times New Roman" w:cs="Times New Roman"/>
          <w:sz w:val="28"/>
          <w:szCs w:val="28"/>
        </w:rPr>
        <w:t xml:space="preserve">. Состав, место и значение </w:t>
      </w:r>
      <w:r w:rsidRPr="00756552">
        <w:rPr>
          <w:rFonts w:ascii="Times New Roman" w:hAnsi="Times New Roman" w:cs="Times New Roman"/>
          <w:sz w:val="28"/>
          <w:szCs w:val="28"/>
        </w:rPr>
        <w:t>в хозяйстве. Сельское хозяйство.</w:t>
      </w:r>
      <w:r w:rsidR="00531D37">
        <w:rPr>
          <w:rFonts w:ascii="Times New Roman" w:hAnsi="Times New Roman" w:cs="Times New Roman"/>
          <w:sz w:val="28"/>
          <w:szCs w:val="28"/>
        </w:rPr>
        <w:t xml:space="preserve"> Состав, место и значение в хо</w:t>
      </w:r>
      <w:r w:rsidRPr="00756552">
        <w:rPr>
          <w:rFonts w:ascii="Times New Roman" w:hAnsi="Times New Roman" w:cs="Times New Roman"/>
          <w:sz w:val="28"/>
          <w:szCs w:val="28"/>
        </w:rPr>
        <w:t>зяйстве, отличия от других отрас</w:t>
      </w:r>
      <w:r w:rsidR="00531D37">
        <w:rPr>
          <w:rFonts w:ascii="Times New Roman" w:hAnsi="Times New Roman" w:cs="Times New Roman"/>
          <w:sz w:val="28"/>
          <w:szCs w:val="28"/>
        </w:rPr>
        <w:t>лей хозяйства. Земельные ресур</w:t>
      </w:r>
      <w:r w:rsidRPr="00756552">
        <w:rPr>
          <w:rFonts w:ascii="Times New Roman" w:hAnsi="Times New Roman" w:cs="Times New Roman"/>
          <w:sz w:val="28"/>
          <w:szCs w:val="28"/>
        </w:rPr>
        <w:t>сы и сельскохозяйственные угодья, их структура. Земледелие</w:t>
      </w:r>
      <w:r w:rsidR="00531D37">
        <w:rPr>
          <w:rFonts w:ascii="Times New Roman" w:hAnsi="Times New Roman" w:cs="Times New Roman"/>
          <w:sz w:val="28"/>
          <w:szCs w:val="28"/>
        </w:rPr>
        <w:t xml:space="preserve"> </w:t>
      </w:r>
      <w:r w:rsidRPr="00756552">
        <w:rPr>
          <w:rFonts w:ascii="Times New Roman" w:hAnsi="Times New Roman" w:cs="Times New Roman"/>
          <w:sz w:val="28"/>
          <w:szCs w:val="28"/>
        </w:rPr>
        <w:t>и животноводство: география</w:t>
      </w:r>
      <w:r w:rsidR="00531D37">
        <w:rPr>
          <w:rFonts w:ascii="Times New Roman" w:hAnsi="Times New Roman" w:cs="Times New Roman"/>
          <w:sz w:val="28"/>
          <w:szCs w:val="28"/>
        </w:rPr>
        <w:t xml:space="preserve"> основных отраслей. Определение </w:t>
      </w:r>
      <w:r w:rsidR="00090FBE">
        <w:rPr>
          <w:rFonts w:ascii="Times New Roman" w:hAnsi="Times New Roman" w:cs="Times New Roman"/>
          <w:sz w:val="28"/>
          <w:szCs w:val="28"/>
        </w:rPr>
        <w:t>по картам и эколого-</w:t>
      </w:r>
      <w:r w:rsidRPr="00756552">
        <w:rPr>
          <w:rFonts w:ascii="Times New Roman" w:hAnsi="Times New Roman" w:cs="Times New Roman"/>
          <w:sz w:val="28"/>
          <w:szCs w:val="28"/>
        </w:rPr>
        <w:t>климатиче</w:t>
      </w:r>
      <w:r w:rsidR="00531D37">
        <w:rPr>
          <w:rFonts w:ascii="Times New Roman" w:hAnsi="Times New Roman" w:cs="Times New Roman"/>
          <w:sz w:val="28"/>
          <w:szCs w:val="28"/>
        </w:rPr>
        <w:t>ским показателям основных райо</w:t>
      </w:r>
      <w:r w:rsidRPr="00756552">
        <w:rPr>
          <w:rFonts w:ascii="Times New Roman" w:hAnsi="Times New Roman" w:cs="Times New Roman"/>
          <w:sz w:val="28"/>
          <w:szCs w:val="28"/>
        </w:rPr>
        <w:t>нов выращивания зерновых</w:t>
      </w:r>
      <w:r w:rsidR="00531D37">
        <w:rPr>
          <w:rFonts w:ascii="Times New Roman" w:hAnsi="Times New Roman" w:cs="Times New Roman"/>
          <w:sz w:val="28"/>
          <w:szCs w:val="28"/>
        </w:rPr>
        <w:t xml:space="preserve"> и технических культур, главных </w:t>
      </w:r>
      <w:r w:rsidRPr="00756552">
        <w:rPr>
          <w:rFonts w:ascii="Times New Roman" w:hAnsi="Times New Roman" w:cs="Times New Roman"/>
          <w:sz w:val="28"/>
          <w:szCs w:val="28"/>
        </w:rPr>
        <w:t>районов животноводства.</w:t>
      </w:r>
    </w:p>
    <w:p w:rsidR="00756552" w:rsidRPr="00531D37" w:rsidRDefault="00756552" w:rsidP="00531D37">
      <w:pPr>
        <w:ind w:firstLine="426"/>
        <w:jc w:val="both"/>
        <w:rPr>
          <w:rFonts w:ascii="Times New Roman" w:hAnsi="Times New Roman" w:cs="Times New Roman"/>
          <w:sz w:val="28"/>
          <w:szCs w:val="28"/>
        </w:rPr>
      </w:pPr>
      <w:r w:rsidRPr="00756552">
        <w:rPr>
          <w:rFonts w:ascii="Times New Roman" w:hAnsi="Times New Roman" w:cs="Times New Roman"/>
          <w:sz w:val="28"/>
          <w:szCs w:val="28"/>
        </w:rPr>
        <w:t>Сельское хозяйство и охрана окружающей среды. Пищевая</w:t>
      </w:r>
      <w:r w:rsidR="00531D37">
        <w:rPr>
          <w:rFonts w:ascii="Times New Roman" w:hAnsi="Times New Roman" w:cs="Times New Roman"/>
          <w:sz w:val="28"/>
          <w:szCs w:val="28"/>
        </w:rPr>
        <w:t xml:space="preserve"> </w:t>
      </w:r>
      <w:r w:rsidRPr="00756552">
        <w:rPr>
          <w:rFonts w:ascii="Times New Roman" w:hAnsi="Times New Roman" w:cs="Times New Roman"/>
          <w:sz w:val="28"/>
          <w:szCs w:val="28"/>
        </w:rPr>
        <w:t>промышленность. Состав, место</w:t>
      </w:r>
      <w:r w:rsidR="00531D37">
        <w:rPr>
          <w:rFonts w:ascii="Times New Roman" w:hAnsi="Times New Roman" w:cs="Times New Roman"/>
          <w:sz w:val="28"/>
          <w:szCs w:val="28"/>
        </w:rPr>
        <w:t xml:space="preserve"> и значение в хозяйстве. Факто</w:t>
      </w:r>
      <w:r w:rsidRPr="00756552">
        <w:rPr>
          <w:rFonts w:ascii="Times New Roman" w:hAnsi="Times New Roman" w:cs="Times New Roman"/>
          <w:sz w:val="28"/>
          <w:szCs w:val="28"/>
        </w:rPr>
        <w:t xml:space="preserve">ры размещения предприятий. </w:t>
      </w:r>
      <w:r w:rsidR="00531D37">
        <w:rPr>
          <w:rFonts w:ascii="Times New Roman" w:hAnsi="Times New Roman" w:cs="Times New Roman"/>
          <w:sz w:val="28"/>
          <w:szCs w:val="28"/>
        </w:rPr>
        <w:t xml:space="preserve">География важнейших отраслей: </w:t>
      </w:r>
      <w:r w:rsidRPr="00756552">
        <w:rPr>
          <w:rFonts w:ascii="Times New Roman" w:hAnsi="Times New Roman" w:cs="Times New Roman"/>
          <w:sz w:val="28"/>
          <w:szCs w:val="28"/>
        </w:rPr>
        <w:t xml:space="preserve">основные районы и центры. </w:t>
      </w:r>
      <w:r w:rsidR="00531D37">
        <w:rPr>
          <w:rFonts w:ascii="Times New Roman" w:hAnsi="Times New Roman" w:cs="Times New Roman"/>
          <w:sz w:val="28"/>
          <w:szCs w:val="28"/>
        </w:rPr>
        <w:t xml:space="preserve">Пищевая промышленность и охрана </w:t>
      </w:r>
      <w:r w:rsidRPr="00756552">
        <w:rPr>
          <w:rFonts w:ascii="Times New Roman" w:hAnsi="Times New Roman" w:cs="Times New Roman"/>
          <w:sz w:val="28"/>
          <w:szCs w:val="28"/>
        </w:rPr>
        <w:t>окружающей среды. Лёгка</w:t>
      </w:r>
      <w:r w:rsidR="00531D37">
        <w:rPr>
          <w:rFonts w:ascii="Times New Roman" w:hAnsi="Times New Roman" w:cs="Times New Roman"/>
          <w:sz w:val="28"/>
          <w:szCs w:val="28"/>
        </w:rPr>
        <w:t xml:space="preserve">я промышленность. Состав, место </w:t>
      </w:r>
      <w:r w:rsidRPr="00756552">
        <w:rPr>
          <w:rFonts w:ascii="Times New Roman" w:hAnsi="Times New Roman" w:cs="Times New Roman"/>
          <w:sz w:val="28"/>
          <w:szCs w:val="28"/>
        </w:rPr>
        <w:t xml:space="preserve">и значение в хозяйстве. </w:t>
      </w:r>
      <w:r w:rsidR="00531D37">
        <w:rPr>
          <w:rFonts w:ascii="Times New Roman" w:hAnsi="Times New Roman" w:cs="Times New Roman"/>
          <w:sz w:val="28"/>
          <w:szCs w:val="28"/>
        </w:rPr>
        <w:t xml:space="preserve">Факторы размещения предприятий. </w:t>
      </w:r>
      <w:r w:rsidRPr="00756552">
        <w:rPr>
          <w:rFonts w:ascii="Times New Roman" w:hAnsi="Times New Roman" w:cs="Times New Roman"/>
          <w:sz w:val="28"/>
          <w:szCs w:val="28"/>
        </w:rPr>
        <w:t>География важнейших отра</w:t>
      </w:r>
      <w:r w:rsidR="00531D37">
        <w:rPr>
          <w:rFonts w:ascii="Times New Roman" w:hAnsi="Times New Roman" w:cs="Times New Roman"/>
          <w:sz w:val="28"/>
          <w:szCs w:val="28"/>
        </w:rPr>
        <w:t>слей: основные районы и центры</w:t>
      </w:r>
      <w:r w:rsidRPr="00531D37">
        <w:rPr>
          <w:rFonts w:ascii="Times New Roman" w:hAnsi="Times New Roman" w:cs="Times New Roman"/>
          <w:sz w:val="28"/>
          <w:szCs w:val="28"/>
        </w:rPr>
        <w:t>Лёгкая промышленность и охрана окружающей среды.</w:t>
      </w:r>
    </w:p>
    <w:p w:rsidR="00756552" w:rsidRPr="00756552" w:rsidRDefault="00756552" w:rsidP="006348EA">
      <w:pPr>
        <w:ind w:firstLine="426"/>
        <w:jc w:val="both"/>
        <w:rPr>
          <w:rFonts w:ascii="Times New Roman" w:hAnsi="Times New Roman" w:cs="Times New Roman"/>
          <w:sz w:val="28"/>
          <w:szCs w:val="28"/>
        </w:rPr>
      </w:pPr>
      <w:r w:rsidRPr="00531D37">
        <w:rPr>
          <w:rFonts w:ascii="Times New Roman" w:hAnsi="Times New Roman" w:cs="Times New Roman"/>
          <w:b/>
          <w:i/>
          <w:sz w:val="28"/>
          <w:szCs w:val="28"/>
        </w:rPr>
        <w:t>Сфера услуг (инфраструктурный комплекс).</w:t>
      </w:r>
      <w:r w:rsidR="00531D37">
        <w:rPr>
          <w:rFonts w:ascii="Times New Roman" w:hAnsi="Times New Roman" w:cs="Times New Roman"/>
          <w:sz w:val="28"/>
          <w:szCs w:val="28"/>
        </w:rPr>
        <w:t xml:space="preserve"> Состав, </w:t>
      </w:r>
      <w:r w:rsidRPr="00756552">
        <w:rPr>
          <w:rFonts w:ascii="Times New Roman" w:hAnsi="Times New Roman" w:cs="Times New Roman"/>
          <w:sz w:val="28"/>
          <w:szCs w:val="28"/>
        </w:rPr>
        <w:t>место и значение в хозяйстве. Т</w:t>
      </w:r>
      <w:r w:rsidR="00531D37">
        <w:rPr>
          <w:rFonts w:ascii="Times New Roman" w:hAnsi="Times New Roman" w:cs="Times New Roman"/>
          <w:sz w:val="28"/>
          <w:szCs w:val="28"/>
        </w:rPr>
        <w:t xml:space="preserve">ранспорт и связь. Состав, место </w:t>
      </w:r>
      <w:r w:rsidRPr="00756552">
        <w:rPr>
          <w:rFonts w:ascii="Times New Roman" w:hAnsi="Times New Roman" w:cs="Times New Roman"/>
          <w:sz w:val="28"/>
          <w:szCs w:val="28"/>
        </w:rPr>
        <w:t>и значение в хозяйстве. Геогр</w:t>
      </w:r>
      <w:r w:rsidR="00531D37">
        <w:rPr>
          <w:rFonts w:ascii="Times New Roman" w:hAnsi="Times New Roman" w:cs="Times New Roman"/>
          <w:sz w:val="28"/>
          <w:szCs w:val="28"/>
        </w:rPr>
        <w:t xml:space="preserve">афия отдельных видов транспорта </w:t>
      </w:r>
      <w:r w:rsidRPr="00756552">
        <w:rPr>
          <w:rFonts w:ascii="Times New Roman" w:hAnsi="Times New Roman" w:cs="Times New Roman"/>
          <w:sz w:val="28"/>
          <w:szCs w:val="28"/>
        </w:rPr>
        <w:t>и связи: основные транспортн</w:t>
      </w:r>
      <w:r w:rsidR="006348EA">
        <w:rPr>
          <w:rFonts w:ascii="Times New Roman" w:hAnsi="Times New Roman" w:cs="Times New Roman"/>
          <w:sz w:val="28"/>
          <w:szCs w:val="28"/>
        </w:rPr>
        <w:t>ые пути и линии связи, крупней</w:t>
      </w:r>
      <w:r w:rsidRPr="00756552">
        <w:rPr>
          <w:rFonts w:ascii="Times New Roman" w:hAnsi="Times New Roman" w:cs="Times New Roman"/>
          <w:sz w:val="28"/>
          <w:szCs w:val="28"/>
        </w:rPr>
        <w:t>шие транспортные узлы. Тра</w:t>
      </w:r>
      <w:r w:rsidR="006348EA">
        <w:rPr>
          <w:rFonts w:ascii="Times New Roman" w:hAnsi="Times New Roman" w:cs="Times New Roman"/>
          <w:sz w:val="28"/>
          <w:szCs w:val="28"/>
        </w:rPr>
        <w:t>нспорт и охрана окружающей сре</w:t>
      </w:r>
      <w:r w:rsidRPr="00756552">
        <w:rPr>
          <w:rFonts w:ascii="Times New Roman" w:hAnsi="Times New Roman" w:cs="Times New Roman"/>
          <w:sz w:val="28"/>
          <w:szCs w:val="28"/>
        </w:rPr>
        <w:t>ды. География науки. Состав, ме</w:t>
      </w:r>
      <w:r w:rsidR="006348EA">
        <w:rPr>
          <w:rFonts w:ascii="Times New Roman" w:hAnsi="Times New Roman" w:cs="Times New Roman"/>
          <w:sz w:val="28"/>
          <w:szCs w:val="28"/>
        </w:rPr>
        <w:t>сто и значение в хозяйстве, ос</w:t>
      </w:r>
      <w:r w:rsidRPr="00756552">
        <w:rPr>
          <w:rFonts w:ascii="Times New Roman" w:hAnsi="Times New Roman" w:cs="Times New Roman"/>
          <w:sz w:val="28"/>
          <w:szCs w:val="28"/>
        </w:rPr>
        <w:t xml:space="preserve">новные районы, центры, </w:t>
      </w:r>
      <w:r w:rsidR="006348EA">
        <w:rPr>
          <w:rFonts w:ascii="Times New Roman" w:hAnsi="Times New Roman" w:cs="Times New Roman"/>
          <w:sz w:val="28"/>
          <w:szCs w:val="28"/>
        </w:rPr>
        <w:t xml:space="preserve">города науки. Социальная сфера: </w:t>
      </w:r>
      <w:r w:rsidRPr="00756552">
        <w:rPr>
          <w:rFonts w:ascii="Times New Roman" w:hAnsi="Times New Roman" w:cs="Times New Roman"/>
          <w:sz w:val="28"/>
          <w:szCs w:val="28"/>
        </w:rPr>
        <w:t>географические различия в у</w:t>
      </w:r>
      <w:r w:rsidR="006348EA">
        <w:rPr>
          <w:rFonts w:ascii="Times New Roman" w:hAnsi="Times New Roman" w:cs="Times New Roman"/>
          <w:sz w:val="28"/>
          <w:szCs w:val="28"/>
        </w:rPr>
        <w:t xml:space="preserve">ровне развития и качестве жизни </w:t>
      </w:r>
      <w:r w:rsidRPr="00756552">
        <w:rPr>
          <w:rFonts w:ascii="Times New Roman" w:hAnsi="Times New Roman" w:cs="Times New Roman"/>
          <w:sz w:val="28"/>
          <w:szCs w:val="28"/>
        </w:rPr>
        <w:t>населения.</w:t>
      </w:r>
    </w:p>
    <w:p w:rsidR="00756552" w:rsidRPr="006348EA" w:rsidRDefault="00756552" w:rsidP="006348EA">
      <w:pPr>
        <w:jc w:val="center"/>
        <w:rPr>
          <w:rFonts w:ascii="Times New Roman" w:hAnsi="Times New Roman" w:cs="Times New Roman"/>
          <w:b/>
          <w:sz w:val="32"/>
          <w:szCs w:val="32"/>
        </w:rPr>
      </w:pPr>
      <w:r w:rsidRPr="006348EA">
        <w:rPr>
          <w:rFonts w:ascii="Times New Roman" w:hAnsi="Times New Roman" w:cs="Times New Roman"/>
          <w:b/>
          <w:sz w:val="32"/>
          <w:szCs w:val="32"/>
        </w:rPr>
        <w:t xml:space="preserve">Раздел 9. </w:t>
      </w:r>
      <w:r w:rsidRPr="00874093">
        <w:rPr>
          <w:rFonts w:ascii="Times New Roman" w:hAnsi="Times New Roman" w:cs="Times New Roman"/>
          <w:b/>
          <w:sz w:val="28"/>
          <w:szCs w:val="28"/>
        </w:rPr>
        <w:t>Районы</w:t>
      </w:r>
      <w:r w:rsidRPr="006348EA">
        <w:rPr>
          <w:rFonts w:ascii="Times New Roman" w:hAnsi="Times New Roman" w:cs="Times New Roman"/>
          <w:b/>
          <w:sz w:val="32"/>
          <w:szCs w:val="32"/>
        </w:rPr>
        <w:t xml:space="preserve"> России</w:t>
      </w:r>
    </w:p>
    <w:p w:rsidR="00756552" w:rsidRPr="00756552" w:rsidRDefault="006348EA" w:rsidP="006348EA">
      <w:pPr>
        <w:ind w:firstLine="426"/>
        <w:jc w:val="both"/>
        <w:rPr>
          <w:rFonts w:ascii="Times New Roman" w:hAnsi="Times New Roman" w:cs="Times New Roman"/>
          <w:sz w:val="28"/>
          <w:szCs w:val="28"/>
        </w:rPr>
      </w:pPr>
      <w:r w:rsidRPr="006348EA">
        <w:rPr>
          <w:rFonts w:ascii="Times New Roman" w:hAnsi="Times New Roman" w:cs="Times New Roman"/>
          <w:b/>
          <w:i/>
          <w:sz w:val="28"/>
          <w:szCs w:val="28"/>
        </w:rPr>
        <w:t>Природно-</w:t>
      </w:r>
      <w:r w:rsidR="00756552" w:rsidRPr="006348EA">
        <w:rPr>
          <w:rFonts w:ascii="Times New Roman" w:hAnsi="Times New Roman" w:cs="Times New Roman"/>
          <w:b/>
          <w:i/>
          <w:sz w:val="28"/>
          <w:szCs w:val="28"/>
        </w:rPr>
        <w:t>хозяйственное районирование России</w:t>
      </w:r>
      <w:r>
        <w:rPr>
          <w:rFonts w:ascii="Times New Roman" w:hAnsi="Times New Roman" w:cs="Times New Roman"/>
          <w:sz w:val="28"/>
          <w:szCs w:val="28"/>
        </w:rPr>
        <w:t>. Принципы и виды природно-</w:t>
      </w:r>
      <w:r w:rsidR="00756552" w:rsidRPr="00756552">
        <w:rPr>
          <w:rFonts w:ascii="Times New Roman" w:hAnsi="Times New Roman" w:cs="Times New Roman"/>
          <w:sz w:val="28"/>
          <w:szCs w:val="28"/>
        </w:rPr>
        <w:t>хозяй</w:t>
      </w:r>
      <w:r>
        <w:rPr>
          <w:rFonts w:ascii="Times New Roman" w:hAnsi="Times New Roman" w:cs="Times New Roman"/>
          <w:sz w:val="28"/>
          <w:szCs w:val="28"/>
        </w:rPr>
        <w:t xml:space="preserve">ственного районирования страны. </w:t>
      </w:r>
      <w:r w:rsidR="00756552" w:rsidRPr="00756552">
        <w:rPr>
          <w:rFonts w:ascii="Times New Roman" w:hAnsi="Times New Roman" w:cs="Times New Roman"/>
          <w:sz w:val="28"/>
          <w:szCs w:val="28"/>
        </w:rPr>
        <w:t>Анализ разных видов районирования России.</w:t>
      </w:r>
    </w:p>
    <w:p w:rsidR="00756552" w:rsidRPr="006348EA" w:rsidRDefault="00756552" w:rsidP="006348EA">
      <w:pPr>
        <w:ind w:firstLine="426"/>
        <w:jc w:val="both"/>
        <w:rPr>
          <w:rFonts w:ascii="Times New Roman" w:hAnsi="Times New Roman" w:cs="Times New Roman"/>
          <w:b/>
          <w:i/>
          <w:sz w:val="28"/>
          <w:szCs w:val="28"/>
        </w:rPr>
      </w:pPr>
      <w:r w:rsidRPr="006348EA">
        <w:rPr>
          <w:rFonts w:ascii="Times New Roman" w:hAnsi="Times New Roman" w:cs="Times New Roman"/>
          <w:b/>
          <w:i/>
          <w:sz w:val="28"/>
          <w:szCs w:val="28"/>
        </w:rPr>
        <w:t>Крупные регионы и районы России.</w:t>
      </w:r>
    </w:p>
    <w:p w:rsidR="00756552" w:rsidRPr="00756552" w:rsidRDefault="00756552" w:rsidP="00756552">
      <w:pPr>
        <w:jc w:val="both"/>
        <w:rPr>
          <w:rFonts w:ascii="Times New Roman" w:hAnsi="Times New Roman" w:cs="Times New Roman"/>
          <w:sz w:val="28"/>
          <w:szCs w:val="28"/>
        </w:rPr>
      </w:pPr>
      <w:r w:rsidRPr="006348EA">
        <w:rPr>
          <w:rFonts w:ascii="Times New Roman" w:hAnsi="Times New Roman" w:cs="Times New Roman"/>
          <w:i/>
          <w:sz w:val="28"/>
          <w:szCs w:val="28"/>
        </w:rPr>
        <w:t>Регионы России:</w:t>
      </w:r>
      <w:r w:rsidRPr="00756552">
        <w:rPr>
          <w:rFonts w:ascii="Times New Roman" w:hAnsi="Times New Roman" w:cs="Times New Roman"/>
          <w:sz w:val="28"/>
          <w:szCs w:val="28"/>
        </w:rPr>
        <w:t xml:space="preserve"> Западный и Восточный.</w:t>
      </w:r>
    </w:p>
    <w:p w:rsidR="00756552" w:rsidRPr="00756552" w:rsidRDefault="00756552" w:rsidP="00756552">
      <w:pPr>
        <w:jc w:val="both"/>
        <w:rPr>
          <w:rFonts w:ascii="Times New Roman" w:hAnsi="Times New Roman" w:cs="Times New Roman"/>
          <w:sz w:val="28"/>
          <w:szCs w:val="28"/>
        </w:rPr>
      </w:pPr>
      <w:r w:rsidRPr="006348EA">
        <w:rPr>
          <w:rFonts w:ascii="Times New Roman" w:hAnsi="Times New Roman" w:cs="Times New Roman"/>
          <w:i/>
          <w:sz w:val="28"/>
          <w:szCs w:val="28"/>
        </w:rPr>
        <w:t>Районы России:</w:t>
      </w:r>
      <w:r w:rsidRPr="00756552">
        <w:rPr>
          <w:rFonts w:ascii="Times New Roman" w:hAnsi="Times New Roman" w:cs="Times New Roman"/>
          <w:sz w:val="28"/>
          <w:szCs w:val="28"/>
        </w:rPr>
        <w:t xml:space="preserve"> Европейский</w:t>
      </w:r>
      <w:r w:rsidR="006348EA">
        <w:rPr>
          <w:rFonts w:ascii="Times New Roman" w:hAnsi="Times New Roman" w:cs="Times New Roman"/>
          <w:sz w:val="28"/>
          <w:szCs w:val="28"/>
        </w:rPr>
        <w:t xml:space="preserve"> Север, Центральная Россия, Ев</w:t>
      </w:r>
      <w:r w:rsidRPr="00756552">
        <w:rPr>
          <w:rFonts w:ascii="Times New Roman" w:hAnsi="Times New Roman" w:cs="Times New Roman"/>
          <w:sz w:val="28"/>
          <w:szCs w:val="28"/>
        </w:rPr>
        <w:t>ропейский Юг, Поволжье, У</w:t>
      </w:r>
      <w:r w:rsidR="006348EA">
        <w:rPr>
          <w:rFonts w:ascii="Times New Roman" w:hAnsi="Times New Roman" w:cs="Times New Roman"/>
          <w:sz w:val="28"/>
          <w:szCs w:val="28"/>
        </w:rPr>
        <w:t xml:space="preserve">рал, Западная Сибирь, Восточная </w:t>
      </w:r>
      <w:r w:rsidRPr="00756552">
        <w:rPr>
          <w:rFonts w:ascii="Times New Roman" w:hAnsi="Times New Roman" w:cs="Times New Roman"/>
          <w:sz w:val="28"/>
          <w:szCs w:val="28"/>
        </w:rPr>
        <w:t>Сибирь, Дальний Восток.</w:t>
      </w:r>
    </w:p>
    <w:p w:rsidR="00756552" w:rsidRPr="00756552" w:rsidRDefault="00756552" w:rsidP="006348EA">
      <w:pPr>
        <w:ind w:firstLine="426"/>
        <w:jc w:val="both"/>
        <w:rPr>
          <w:rFonts w:ascii="Times New Roman" w:hAnsi="Times New Roman" w:cs="Times New Roman"/>
          <w:sz w:val="28"/>
          <w:szCs w:val="28"/>
        </w:rPr>
      </w:pPr>
      <w:r w:rsidRPr="006348EA">
        <w:rPr>
          <w:rFonts w:ascii="Times New Roman" w:hAnsi="Times New Roman" w:cs="Times New Roman"/>
          <w:b/>
          <w:i/>
          <w:sz w:val="28"/>
          <w:szCs w:val="28"/>
        </w:rPr>
        <w:t>Характеристика регионов и районов.</w:t>
      </w:r>
      <w:r w:rsidRPr="00756552">
        <w:rPr>
          <w:rFonts w:ascii="Times New Roman" w:hAnsi="Times New Roman" w:cs="Times New Roman"/>
          <w:sz w:val="28"/>
          <w:szCs w:val="28"/>
        </w:rPr>
        <w:t xml:space="preserve"> Состав, особенности</w:t>
      </w:r>
      <w:r w:rsidR="006348EA">
        <w:rPr>
          <w:rFonts w:ascii="Times New Roman" w:hAnsi="Times New Roman" w:cs="Times New Roman"/>
          <w:sz w:val="28"/>
          <w:szCs w:val="28"/>
        </w:rPr>
        <w:t xml:space="preserve"> </w:t>
      </w:r>
      <w:r w:rsidRPr="00756552">
        <w:rPr>
          <w:rFonts w:ascii="Times New Roman" w:hAnsi="Times New Roman" w:cs="Times New Roman"/>
          <w:sz w:val="28"/>
          <w:szCs w:val="28"/>
        </w:rPr>
        <w:t>географического положения, ег</w:t>
      </w:r>
      <w:r w:rsidR="006348EA">
        <w:rPr>
          <w:rFonts w:ascii="Times New Roman" w:hAnsi="Times New Roman" w:cs="Times New Roman"/>
          <w:sz w:val="28"/>
          <w:szCs w:val="28"/>
        </w:rPr>
        <w:t xml:space="preserve">о влияние на природу, хозяйство </w:t>
      </w:r>
      <w:r w:rsidRPr="00756552">
        <w:rPr>
          <w:rFonts w:ascii="Times New Roman" w:hAnsi="Times New Roman" w:cs="Times New Roman"/>
          <w:sz w:val="28"/>
          <w:szCs w:val="28"/>
        </w:rPr>
        <w:t xml:space="preserve">и жизнь населения. Специфика </w:t>
      </w:r>
      <w:r w:rsidR="006348EA">
        <w:rPr>
          <w:rFonts w:ascii="Times New Roman" w:hAnsi="Times New Roman" w:cs="Times New Roman"/>
          <w:sz w:val="28"/>
          <w:szCs w:val="28"/>
        </w:rPr>
        <w:t xml:space="preserve">природы: геологическое строение </w:t>
      </w:r>
      <w:r w:rsidRPr="00756552">
        <w:rPr>
          <w:rFonts w:ascii="Times New Roman" w:hAnsi="Times New Roman" w:cs="Times New Roman"/>
          <w:sz w:val="28"/>
          <w:szCs w:val="28"/>
        </w:rPr>
        <w:t>и рельеф, климат, при</w:t>
      </w:r>
      <w:r w:rsidR="006348EA">
        <w:rPr>
          <w:rFonts w:ascii="Times New Roman" w:hAnsi="Times New Roman" w:cs="Times New Roman"/>
          <w:sz w:val="28"/>
          <w:szCs w:val="28"/>
        </w:rPr>
        <w:t xml:space="preserve">родные зоны, природные ресурсы. </w:t>
      </w:r>
      <w:r w:rsidRPr="00756552">
        <w:rPr>
          <w:rFonts w:ascii="Times New Roman" w:hAnsi="Times New Roman" w:cs="Times New Roman"/>
          <w:sz w:val="28"/>
          <w:szCs w:val="28"/>
        </w:rPr>
        <w:t>Население: численность, е</w:t>
      </w:r>
      <w:r w:rsidR="006348EA">
        <w:rPr>
          <w:rFonts w:ascii="Times New Roman" w:hAnsi="Times New Roman" w:cs="Times New Roman"/>
          <w:sz w:val="28"/>
          <w:szCs w:val="28"/>
        </w:rPr>
        <w:t xml:space="preserve">стественный прирост и миграции, </w:t>
      </w:r>
      <w:r w:rsidRPr="00756552">
        <w:rPr>
          <w:rFonts w:ascii="Times New Roman" w:hAnsi="Times New Roman" w:cs="Times New Roman"/>
          <w:sz w:val="28"/>
          <w:szCs w:val="28"/>
        </w:rPr>
        <w:t>пецифика расселения, национальный состав, тра</w:t>
      </w:r>
      <w:r w:rsidR="006348EA">
        <w:rPr>
          <w:rFonts w:ascii="Times New Roman" w:hAnsi="Times New Roman" w:cs="Times New Roman"/>
          <w:sz w:val="28"/>
          <w:szCs w:val="28"/>
        </w:rPr>
        <w:t>диции и куль</w:t>
      </w:r>
      <w:r w:rsidRPr="00756552">
        <w:rPr>
          <w:rFonts w:ascii="Times New Roman" w:hAnsi="Times New Roman" w:cs="Times New Roman"/>
          <w:sz w:val="28"/>
          <w:szCs w:val="28"/>
        </w:rPr>
        <w:t>тура. Города. Качество жизни населения.</w:t>
      </w:r>
    </w:p>
    <w:p w:rsidR="00756552" w:rsidRDefault="00756552" w:rsidP="006348EA">
      <w:pPr>
        <w:ind w:firstLine="426"/>
        <w:jc w:val="both"/>
        <w:rPr>
          <w:rFonts w:ascii="Times New Roman" w:hAnsi="Times New Roman" w:cs="Times New Roman"/>
          <w:sz w:val="28"/>
          <w:szCs w:val="28"/>
        </w:rPr>
      </w:pPr>
      <w:r w:rsidRPr="00756552">
        <w:rPr>
          <w:rFonts w:ascii="Times New Roman" w:hAnsi="Times New Roman" w:cs="Times New Roman"/>
          <w:sz w:val="28"/>
          <w:szCs w:val="28"/>
        </w:rPr>
        <w:t>Место и роль района, региона в социальноэкономическом</w:t>
      </w:r>
      <w:r w:rsidR="006348EA">
        <w:rPr>
          <w:rFonts w:ascii="Times New Roman" w:hAnsi="Times New Roman" w:cs="Times New Roman"/>
          <w:sz w:val="28"/>
          <w:szCs w:val="28"/>
        </w:rPr>
        <w:t xml:space="preserve"> </w:t>
      </w:r>
      <w:r w:rsidRPr="00756552">
        <w:rPr>
          <w:rFonts w:ascii="Times New Roman" w:hAnsi="Times New Roman" w:cs="Times New Roman"/>
          <w:sz w:val="28"/>
          <w:szCs w:val="28"/>
        </w:rPr>
        <w:t>развитии страны. География важнейших отраслей хозяйства,</w:t>
      </w:r>
      <w:r w:rsidR="006348EA">
        <w:rPr>
          <w:rFonts w:ascii="Times New Roman" w:hAnsi="Times New Roman" w:cs="Times New Roman"/>
          <w:sz w:val="28"/>
          <w:szCs w:val="28"/>
        </w:rPr>
        <w:t xml:space="preserve"> </w:t>
      </w:r>
      <w:r w:rsidRPr="00756552">
        <w:rPr>
          <w:rFonts w:ascii="Times New Roman" w:hAnsi="Times New Roman" w:cs="Times New Roman"/>
          <w:sz w:val="28"/>
          <w:szCs w:val="28"/>
        </w:rPr>
        <w:t>особенности его территориальной организации. Географические</w:t>
      </w:r>
      <w:r w:rsidR="006348EA">
        <w:rPr>
          <w:rFonts w:ascii="Times New Roman" w:hAnsi="Times New Roman" w:cs="Times New Roman"/>
          <w:sz w:val="28"/>
          <w:szCs w:val="28"/>
        </w:rPr>
        <w:t xml:space="preserve"> </w:t>
      </w:r>
      <w:r w:rsidRPr="00756552">
        <w:rPr>
          <w:rFonts w:ascii="Times New Roman" w:hAnsi="Times New Roman" w:cs="Times New Roman"/>
          <w:sz w:val="28"/>
          <w:szCs w:val="28"/>
        </w:rPr>
        <w:t>аспекты основных экономичес</w:t>
      </w:r>
      <w:r w:rsidR="006348EA">
        <w:rPr>
          <w:rFonts w:ascii="Times New Roman" w:hAnsi="Times New Roman" w:cs="Times New Roman"/>
          <w:sz w:val="28"/>
          <w:szCs w:val="28"/>
        </w:rPr>
        <w:t xml:space="preserve">ких, социальных и экологических </w:t>
      </w:r>
      <w:r w:rsidRPr="00756552">
        <w:rPr>
          <w:rFonts w:ascii="Times New Roman" w:hAnsi="Times New Roman" w:cs="Times New Roman"/>
          <w:sz w:val="28"/>
          <w:szCs w:val="28"/>
        </w:rPr>
        <w:t>проблем район</w:t>
      </w:r>
      <w:r w:rsidR="006348EA">
        <w:rPr>
          <w:rFonts w:ascii="Times New Roman" w:hAnsi="Times New Roman" w:cs="Times New Roman"/>
          <w:sz w:val="28"/>
          <w:szCs w:val="28"/>
        </w:rPr>
        <w:t xml:space="preserve">а, региона. Внутренние природно-хозяйственные </w:t>
      </w:r>
      <w:r w:rsidRPr="00756552">
        <w:rPr>
          <w:rFonts w:ascii="Times New Roman" w:hAnsi="Times New Roman" w:cs="Times New Roman"/>
          <w:sz w:val="28"/>
          <w:szCs w:val="28"/>
        </w:rPr>
        <w:t>различия. Сравнение гео</w:t>
      </w:r>
      <w:r w:rsidR="006348EA">
        <w:rPr>
          <w:rFonts w:ascii="Times New Roman" w:hAnsi="Times New Roman" w:cs="Times New Roman"/>
          <w:sz w:val="28"/>
          <w:szCs w:val="28"/>
        </w:rPr>
        <w:t xml:space="preserve">графического положения регионов </w:t>
      </w:r>
      <w:r w:rsidRPr="00756552">
        <w:rPr>
          <w:rFonts w:ascii="Times New Roman" w:hAnsi="Times New Roman" w:cs="Times New Roman"/>
          <w:sz w:val="28"/>
          <w:szCs w:val="28"/>
        </w:rPr>
        <w:t>и районов, его влияния на пр</w:t>
      </w:r>
      <w:r w:rsidR="006348EA">
        <w:rPr>
          <w:rFonts w:ascii="Times New Roman" w:hAnsi="Times New Roman" w:cs="Times New Roman"/>
          <w:sz w:val="28"/>
          <w:szCs w:val="28"/>
        </w:rPr>
        <w:t xml:space="preserve">ироду, жизнь людей и хозяйство. </w:t>
      </w:r>
      <w:r w:rsidRPr="00756552">
        <w:rPr>
          <w:rFonts w:ascii="Times New Roman" w:hAnsi="Times New Roman" w:cs="Times New Roman"/>
          <w:sz w:val="28"/>
          <w:szCs w:val="28"/>
        </w:rPr>
        <w:t>Выявление и анализ условий д</w:t>
      </w:r>
      <w:r w:rsidR="006348EA">
        <w:rPr>
          <w:rFonts w:ascii="Times New Roman" w:hAnsi="Times New Roman" w:cs="Times New Roman"/>
          <w:sz w:val="28"/>
          <w:szCs w:val="28"/>
        </w:rPr>
        <w:t xml:space="preserve">ля развития хозяйства регионов, </w:t>
      </w:r>
      <w:r w:rsidRPr="00756552">
        <w:rPr>
          <w:rFonts w:ascii="Times New Roman" w:hAnsi="Times New Roman" w:cs="Times New Roman"/>
          <w:sz w:val="28"/>
          <w:szCs w:val="28"/>
        </w:rPr>
        <w:t>районов. Анализ взаимодейств</w:t>
      </w:r>
      <w:r w:rsidR="006348EA">
        <w:rPr>
          <w:rFonts w:ascii="Times New Roman" w:hAnsi="Times New Roman" w:cs="Times New Roman"/>
          <w:sz w:val="28"/>
          <w:szCs w:val="28"/>
        </w:rPr>
        <w:t>ия природы и человека на приме</w:t>
      </w:r>
      <w:r w:rsidRPr="00756552">
        <w:rPr>
          <w:rFonts w:ascii="Times New Roman" w:hAnsi="Times New Roman" w:cs="Times New Roman"/>
          <w:sz w:val="28"/>
          <w:szCs w:val="28"/>
        </w:rPr>
        <w:t>ре одной из территорий региона.</w:t>
      </w:r>
    </w:p>
    <w:p w:rsidR="00874093" w:rsidRPr="00756552" w:rsidRDefault="00874093" w:rsidP="006348EA">
      <w:pPr>
        <w:ind w:firstLine="426"/>
        <w:jc w:val="both"/>
        <w:rPr>
          <w:rFonts w:ascii="Times New Roman" w:hAnsi="Times New Roman" w:cs="Times New Roman"/>
          <w:sz w:val="28"/>
          <w:szCs w:val="28"/>
        </w:rPr>
      </w:pPr>
    </w:p>
    <w:p w:rsidR="00756552" w:rsidRPr="006348EA" w:rsidRDefault="00756552" w:rsidP="006348EA">
      <w:pPr>
        <w:jc w:val="center"/>
        <w:rPr>
          <w:rFonts w:ascii="Times New Roman" w:hAnsi="Times New Roman" w:cs="Times New Roman"/>
          <w:b/>
          <w:sz w:val="32"/>
          <w:szCs w:val="32"/>
        </w:rPr>
      </w:pPr>
      <w:r w:rsidRPr="006348EA">
        <w:rPr>
          <w:rFonts w:ascii="Times New Roman" w:hAnsi="Times New Roman" w:cs="Times New Roman"/>
          <w:b/>
          <w:sz w:val="32"/>
          <w:szCs w:val="32"/>
        </w:rPr>
        <w:t xml:space="preserve">Раздел 10. </w:t>
      </w:r>
      <w:r w:rsidRPr="00874093">
        <w:rPr>
          <w:rFonts w:ascii="Times New Roman" w:hAnsi="Times New Roman" w:cs="Times New Roman"/>
          <w:b/>
          <w:sz w:val="28"/>
          <w:szCs w:val="28"/>
        </w:rPr>
        <w:t>Россия</w:t>
      </w:r>
      <w:r w:rsidRPr="006348EA">
        <w:rPr>
          <w:rFonts w:ascii="Times New Roman" w:hAnsi="Times New Roman" w:cs="Times New Roman"/>
          <w:b/>
          <w:sz w:val="32"/>
          <w:szCs w:val="32"/>
        </w:rPr>
        <w:t xml:space="preserve"> в современном мире</w:t>
      </w:r>
    </w:p>
    <w:p w:rsidR="00756552" w:rsidRDefault="00756552" w:rsidP="006348EA">
      <w:pPr>
        <w:ind w:firstLine="426"/>
        <w:jc w:val="both"/>
        <w:rPr>
          <w:rFonts w:ascii="Times New Roman" w:hAnsi="Times New Roman" w:cs="Times New Roman"/>
          <w:sz w:val="28"/>
          <w:szCs w:val="28"/>
        </w:rPr>
      </w:pPr>
      <w:r w:rsidRPr="00756552">
        <w:rPr>
          <w:rFonts w:ascii="Times New Roman" w:hAnsi="Times New Roman" w:cs="Times New Roman"/>
          <w:sz w:val="28"/>
          <w:szCs w:val="28"/>
        </w:rPr>
        <w:t>Россия в системе междуна</w:t>
      </w:r>
      <w:r w:rsidR="006348EA">
        <w:rPr>
          <w:rFonts w:ascii="Times New Roman" w:hAnsi="Times New Roman" w:cs="Times New Roman"/>
          <w:sz w:val="28"/>
          <w:szCs w:val="28"/>
        </w:rPr>
        <w:t xml:space="preserve">родного географического разделения труда. </w:t>
      </w:r>
      <w:r w:rsidRPr="00756552">
        <w:rPr>
          <w:rFonts w:ascii="Times New Roman" w:hAnsi="Times New Roman" w:cs="Times New Roman"/>
          <w:sz w:val="28"/>
          <w:szCs w:val="28"/>
        </w:rPr>
        <w:t>Взаимосвязи России с д</w:t>
      </w:r>
      <w:r w:rsidR="006348EA">
        <w:rPr>
          <w:rFonts w:ascii="Times New Roman" w:hAnsi="Times New Roman" w:cs="Times New Roman"/>
          <w:sz w:val="28"/>
          <w:szCs w:val="28"/>
        </w:rPr>
        <w:t>ругими странами мира. Объ</w:t>
      </w:r>
      <w:r w:rsidRPr="00756552">
        <w:rPr>
          <w:rFonts w:ascii="Times New Roman" w:hAnsi="Times New Roman" w:cs="Times New Roman"/>
          <w:sz w:val="28"/>
          <w:szCs w:val="28"/>
        </w:rPr>
        <w:t>екты Всемирного природного и культурного наследия в России.</w:t>
      </w:r>
    </w:p>
    <w:p w:rsidR="00421085" w:rsidRDefault="00421085" w:rsidP="0042108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Программой предусмотрено выполнение учащимися </w:t>
      </w:r>
      <w:r w:rsidRPr="008337AC">
        <w:rPr>
          <w:rFonts w:ascii="Times New Roman" w:hAnsi="Times New Roman" w:cs="Times New Roman"/>
          <w:b/>
          <w:sz w:val="28"/>
          <w:szCs w:val="28"/>
        </w:rPr>
        <w:t xml:space="preserve">практических работ </w:t>
      </w:r>
      <w:r>
        <w:rPr>
          <w:rFonts w:ascii="Times New Roman" w:hAnsi="Times New Roman" w:cs="Times New Roman"/>
          <w:sz w:val="28"/>
          <w:szCs w:val="28"/>
        </w:rPr>
        <w:t>на весь период обучения, которые:</w:t>
      </w:r>
    </w:p>
    <w:p w:rsidR="00421085" w:rsidRPr="00213403" w:rsidRDefault="00421085" w:rsidP="0042108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способствую</w:t>
      </w:r>
      <w:r w:rsidRPr="00213403">
        <w:rPr>
          <w:rFonts w:ascii="Times New Roman" w:eastAsia="Times New Roman" w:hAnsi="Times New Roman" w:cs="Times New Roman"/>
          <w:sz w:val="28"/>
          <w:szCs w:val="28"/>
          <w:lang w:eastAsia="ru-RU"/>
        </w:rPr>
        <w:t xml:space="preserve">т развитию общеучебных умений как компонента стандарта по географии – анализировать, сравнивать сопоставлять, оценивать, делать умозаключения, высказывать собственное мнение и обосновывать его, представлять результаты работы в различных формах (выводы, </w:t>
      </w:r>
      <w:r>
        <w:rPr>
          <w:rFonts w:ascii="Times New Roman" w:eastAsia="Times New Roman" w:hAnsi="Times New Roman" w:cs="Times New Roman"/>
          <w:sz w:val="28"/>
          <w:szCs w:val="28"/>
          <w:lang w:eastAsia="ru-RU"/>
        </w:rPr>
        <w:t>тезисы, логические схемы и др.);</w:t>
      </w:r>
    </w:p>
    <w:p w:rsidR="00421085" w:rsidRPr="00213403" w:rsidRDefault="00421085" w:rsidP="0042108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обеспечивают формирование</w:t>
      </w:r>
      <w:r w:rsidRPr="00213403">
        <w:rPr>
          <w:rFonts w:ascii="Times New Roman" w:eastAsia="Times New Roman" w:hAnsi="Times New Roman" w:cs="Times New Roman"/>
          <w:sz w:val="28"/>
          <w:szCs w:val="28"/>
          <w:lang w:eastAsia="ru-RU"/>
        </w:rPr>
        <w:t xml:space="preserve"> специфических умений (применять теоретические географические знания на практике, вооружить жизненно важными умениями, такими, как чтение, анализ и сопоставление карт различной тематики, ст</w:t>
      </w:r>
      <w:r>
        <w:rPr>
          <w:rFonts w:ascii="Times New Roman" w:eastAsia="Times New Roman" w:hAnsi="Times New Roman" w:cs="Times New Roman"/>
          <w:sz w:val="28"/>
          <w:szCs w:val="28"/>
          <w:lang w:eastAsia="ru-RU"/>
        </w:rPr>
        <w:t>атистических материалов и т.п.);</w:t>
      </w:r>
    </w:p>
    <w:p w:rsidR="00421085" w:rsidRDefault="00421085" w:rsidP="00421085">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13403">
        <w:rPr>
          <w:rFonts w:ascii="Times New Roman" w:eastAsia="Times New Roman" w:hAnsi="Times New Roman" w:cs="Times New Roman"/>
          <w:sz w:val="28"/>
          <w:szCs w:val="28"/>
          <w:lang w:eastAsia="ru-RU"/>
        </w:rPr>
        <w:t>система практических работ, предусмотренных стандартом, располагает большими возможностями для более полного ознакомления и овладения школьниками методами географической науки (традиционные – картографический, описательный, сравнительно – географически, новые и новейшие – статистический, моделирование, прогнозирование, геоинформационный, геоэкологический мониторин</w:t>
      </w:r>
      <w:r>
        <w:rPr>
          <w:rFonts w:ascii="Times New Roman" w:eastAsia="Times New Roman" w:hAnsi="Times New Roman" w:cs="Times New Roman"/>
          <w:sz w:val="28"/>
          <w:szCs w:val="28"/>
          <w:lang w:eastAsia="ru-RU"/>
        </w:rPr>
        <w:t>г; методы полевых исследований);</w:t>
      </w:r>
    </w:p>
    <w:p w:rsidR="00421085" w:rsidRDefault="00421085" w:rsidP="00421085">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134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способствуют формированию</w:t>
      </w:r>
      <w:r w:rsidRPr="00213403">
        <w:rPr>
          <w:rFonts w:ascii="Times New Roman" w:eastAsia="Times New Roman" w:hAnsi="Times New Roman" w:cs="Times New Roman"/>
          <w:sz w:val="28"/>
          <w:szCs w:val="28"/>
          <w:lang w:eastAsia="ru-RU"/>
        </w:rPr>
        <w:t xml:space="preserve"> умений использовать приобретенные знания и умения в практической деят</w:t>
      </w:r>
      <w:r>
        <w:rPr>
          <w:rFonts w:ascii="Times New Roman" w:eastAsia="Times New Roman" w:hAnsi="Times New Roman" w:cs="Times New Roman"/>
          <w:sz w:val="28"/>
          <w:szCs w:val="28"/>
          <w:lang w:eastAsia="ru-RU"/>
        </w:rPr>
        <w:t>ельности и в повседневной жизни.</w:t>
      </w:r>
    </w:p>
    <w:p w:rsidR="00421085" w:rsidRPr="00DC346F" w:rsidRDefault="00421085" w:rsidP="00421085">
      <w:pPr>
        <w:jc w:val="center"/>
        <w:rPr>
          <w:rFonts w:ascii="Times New Roman" w:hAnsi="Times New Roman" w:cs="Times New Roman"/>
          <w:b/>
          <w:sz w:val="28"/>
          <w:szCs w:val="28"/>
        </w:rPr>
      </w:pPr>
      <w:r w:rsidRPr="00DC346F">
        <w:rPr>
          <w:rFonts w:ascii="Times New Roman" w:hAnsi="Times New Roman" w:cs="Times New Roman"/>
          <w:b/>
          <w:sz w:val="28"/>
          <w:szCs w:val="28"/>
        </w:rPr>
        <w:t>Перечень практических работ по курсу географии  5-9 классов</w:t>
      </w:r>
    </w:p>
    <w:p w:rsidR="00421085" w:rsidRPr="00DC346F" w:rsidRDefault="00421085" w:rsidP="00421085">
      <w:pPr>
        <w:rPr>
          <w:rFonts w:ascii="Times New Roman" w:hAnsi="Times New Roman" w:cs="Times New Roman"/>
          <w:sz w:val="28"/>
          <w:szCs w:val="28"/>
          <w:u w:val="single"/>
        </w:rPr>
      </w:pPr>
      <w:r w:rsidRPr="00DC346F">
        <w:rPr>
          <w:rFonts w:ascii="Times New Roman" w:hAnsi="Times New Roman" w:cs="Times New Roman"/>
          <w:sz w:val="28"/>
          <w:szCs w:val="28"/>
          <w:u w:val="single"/>
        </w:rPr>
        <w:t>5-6 класс</w:t>
      </w:r>
    </w:p>
    <w:p w:rsidR="00421085" w:rsidRPr="00DC346F" w:rsidRDefault="00421085" w:rsidP="00421085">
      <w:pPr>
        <w:pStyle w:val="a3"/>
        <w:numPr>
          <w:ilvl w:val="0"/>
          <w:numId w:val="10"/>
        </w:numPr>
        <w:rPr>
          <w:rFonts w:ascii="Times New Roman" w:hAnsi="Times New Roman" w:cs="Times New Roman"/>
          <w:sz w:val="28"/>
          <w:szCs w:val="28"/>
        </w:rPr>
      </w:pPr>
      <w:r w:rsidRPr="00DC346F">
        <w:rPr>
          <w:rFonts w:ascii="Times New Roman" w:hAnsi="Times New Roman" w:cs="Times New Roman"/>
          <w:sz w:val="28"/>
          <w:szCs w:val="28"/>
        </w:rPr>
        <w:t>Определение на местности направлений и расстояний</w:t>
      </w:r>
    </w:p>
    <w:p w:rsidR="00421085" w:rsidRPr="00DC346F" w:rsidRDefault="00421085" w:rsidP="00421085">
      <w:pPr>
        <w:pStyle w:val="a3"/>
        <w:numPr>
          <w:ilvl w:val="0"/>
          <w:numId w:val="10"/>
        </w:numPr>
        <w:rPr>
          <w:rFonts w:ascii="Times New Roman" w:hAnsi="Times New Roman" w:cs="Times New Roman"/>
          <w:sz w:val="28"/>
          <w:szCs w:val="28"/>
        </w:rPr>
      </w:pPr>
      <w:r w:rsidRPr="00DC346F">
        <w:rPr>
          <w:rFonts w:ascii="Times New Roman" w:hAnsi="Times New Roman" w:cs="Times New Roman"/>
          <w:sz w:val="28"/>
          <w:szCs w:val="28"/>
          <w:shd w:val="clear" w:color="auto" w:fill="FFFFFF"/>
        </w:rPr>
        <w:t xml:space="preserve">Составление плана местности способом глазомерной, полярной съемки. </w:t>
      </w:r>
    </w:p>
    <w:p w:rsidR="00421085" w:rsidRPr="00DC346F" w:rsidRDefault="00421085" w:rsidP="00421085">
      <w:pPr>
        <w:pStyle w:val="a3"/>
        <w:numPr>
          <w:ilvl w:val="0"/>
          <w:numId w:val="10"/>
        </w:numPr>
        <w:rPr>
          <w:rFonts w:ascii="Times New Roman" w:hAnsi="Times New Roman" w:cs="Times New Roman"/>
          <w:sz w:val="28"/>
          <w:szCs w:val="28"/>
        </w:rPr>
      </w:pPr>
      <w:r w:rsidRPr="00DC346F">
        <w:rPr>
          <w:rFonts w:ascii="Times New Roman" w:hAnsi="Times New Roman" w:cs="Times New Roman"/>
          <w:sz w:val="28"/>
          <w:szCs w:val="28"/>
          <w:shd w:val="clear" w:color="auto" w:fill="FFFFFF"/>
        </w:rPr>
        <w:t>Составление маршрута путешествия</w:t>
      </w:r>
    </w:p>
    <w:p w:rsidR="00421085" w:rsidRPr="00DC346F" w:rsidRDefault="00421085" w:rsidP="00421085">
      <w:pPr>
        <w:pStyle w:val="a3"/>
        <w:numPr>
          <w:ilvl w:val="0"/>
          <w:numId w:val="10"/>
        </w:numPr>
        <w:rPr>
          <w:rFonts w:ascii="Times New Roman" w:hAnsi="Times New Roman" w:cs="Times New Roman"/>
          <w:sz w:val="28"/>
          <w:szCs w:val="28"/>
        </w:rPr>
      </w:pPr>
      <w:r w:rsidRPr="00DC346F">
        <w:rPr>
          <w:rFonts w:ascii="Times New Roman" w:hAnsi="Times New Roman" w:cs="Times New Roman"/>
          <w:sz w:val="28"/>
          <w:szCs w:val="28"/>
          <w:shd w:val="clear" w:color="auto" w:fill="FFFFFF"/>
        </w:rPr>
        <w:t>Построение профиля рельефа</w:t>
      </w:r>
    </w:p>
    <w:p w:rsidR="00421085" w:rsidRPr="00DC346F" w:rsidRDefault="00421085" w:rsidP="00421085">
      <w:pPr>
        <w:pStyle w:val="a3"/>
        <w:numPr>
          <w:ilvl w:val="0"/>
          <w:numId w:val="10"/>
        </w:numPr>
        <w:rPr>
          <w:rFonts w:ascii="Times New Roman" w:hAnsi="Times New Roman" w:cs="Times New Roman"/>
          <w:sz w:val="28"/>
          <w:szCs w:val="28"/>
        </w:rPr>
      </w:pPr>
      <w:r w:rsidRPr="00DC346F">
        <w:rPr>
          <w:rFonts w:ascii="Times New Roman" w:hAnsi="Times New Roman" w:cs="Times New Roman"/>
          <w:sz w:val="28"/>
          <w:szCs w:val="28"/>
          <w:shd w:val="clear" w:color="auto" w:fill="FFFFFF"/>
        </w:rPr>
        <w:t xml:space="preserve"> Определение географических координат объектов, географических объектов по их координатам и расстояний между объектами с помощью градусной сетки.</w:t>
      </w:r>
    </w:p>
    <w:p w:rsidR="00421085" w:rsidRPr="00DC346F" w:rsidRDefault="00421085" w:rsidP="00421085">
      <w:pPr>
        <w:pStyle w:val="a3"/>
        <w:numPr>
          <w:ilvl w:val="0"/>
          <w:numId w:val="10"/>
        </w:numPr>
        <w:rPr>
          <w:rFonts w:ascii="Times New Roman" w:hAnsi="Times New Roman" w:cs="Times New Roman"/>
          <w:sz w:val="28"/>
          <w:szCs w:val="28"/>
        </w:rPr>
      </w:pPr>
      <w:r w:rsidRPr="00DC346F">
        <w:rPr>
          <w:rFonts w:ascii="Times New Roman" w:hAnsi="Times New Roman" w:cs="Times New Roman"/>
          <w:sz w:val="28"/>
          <w:szCs w:val="28"/>
        </w:rPr>
        <w:t>Характеристика видов движений Земли и их географических следствий</w:t>
      </w:r>
    </w:p>
    <w:p w:rsidR="00421085" w:rsidRPr="00DC346F" w:rsidRDefault="00421085" w:rsidP="00421085">
      <w:pPr>
        <w:pStyle w:val="a3"/>
        <w:numPr>
          <w:ilvl w:val="0"/>
          <w:numId w:val="10"/>
        </w:numPr>
        <w:rPr>
          <w:rFonts w:ascii="Times New Roman" w:hAnsi="Times New Roman" w:cs="Times New Roman"/>
          <w:sz w:val="28"/>
          <w:szCs w:val="28"/>
        </w:rPr>
      </w:pPr>
      <w:r w:rsidRPr="00DC346F">
        <w:rPr>
          <w:rFonts w:ascii="Times New Roman" w:hAnsi="Times New Roman" w:cs="Times New Roman"/>
          <w:sz w:val="28"/>
          <w:szCs w:val="28"/>
        </w:rPr>
        <w:t xml:space="preserve">Определение горных пород и описание их свойств. </w:t>
      </w:r>
    </w:p>
    <w:p w:rsidR="00421085" w:rsidRPr="00DC346F" w:rsidRDefault="00421085" w:rsidP="00421085">
      <w:pPr>
        <w:pStyle w:val="a3"/>
        <w:numPr>
          <w:ilvl w:val="0"/>
          <w:numId w:val="10"/>
        </w:numPr>
        <w:rPr>
          <w:rFonts w:ascii="Times New Roman" w:hAnsi="Times New Roman" w:cs="Times New Roman"/>
          <w:sz w:val="28"/>
          <w:szCs w:val="28"/>
        </w:rPr>
      </w:pPr>
      <w:r w:rsidRPr="00DC346F">
        <w:rPr>
          <w:rFonts w:ascii="Times New Roman" w:hAnsi="Times New Roman" w:cs="Times New Roman"/>
          <w:sz w:val="28"/>
          <w:szCs w:val="28"/>
        </w:rPr>
        <w:t xml:space="preserve"> Характеристика крупных форм рельефа на основе анализа карт.</w:t>
      </w:r>
    </w:p>
    <w:p w:rsidR="00421085" w:rsidRPr="00DC346F" w:rsidRDefault="00421085" w:rsidP="00421085">
      <w:pPr>
        <w:pStyle w:val="a3"/>
        <w:numPr>
          <w:ilvl w:val="0"/>
          <w:numId w:val="10"/>
        </w:numPr>
        <w:rPr>
          <w:rFonts w:ascii="Times New Roman" w:hAnsi="Times New Roman" w:cs="Times New Roman"/>
          <w:sz w:val="28"/>
          <w:szCs w:val="28"/>
        </w:rPr>
      </w:pPr>
      <w:r w:rsidRPr="00DC346F">
        <w:rPr>
          <w:rFonts w:ascii="Times New Roman" w:hAnsi="Times New Roman" w:cs="Times New Roman"/>
          <w:sz w:val="28"/>
          <w:szCs w:val="28"/>
        </w:rPr>
        <w:t>Составление презентации по теме «Великие русские путешественники», «Имена русских путешественников на карте мира».</w:t>
      </w:r>
    </w:p>
    <w:p w:rsidR="00421085" w:rsidRPr="00DC346F" w:rsidRDefault="00421085" w:rsidP="00421085">
      <w:pPr>
        <w:pStyle w:val="a3"/>
        <w:numPr>
          <w:ilvl w:val="0"/>
          <w:numId w:val="10"/>
        </w:numPr>
        <w:rPr>
          <w:rFonts w:ascii="Times New Roman" w:hAnsi="Times New Roman" w:cs="Times New Roman"/>
          <w:sz w:val="28"/>
          <w:szCs w:val="28"/>
        </w:rPr>
      </w:pPr>
      <w:r w:rsidRPr="00DC346F">
        <w:rPr>
          <w:rFonts w:ascii="Times New Roman" w:hAnsi="Times New Roman" w:cs="Times New Roman"/>
          <w:sz w:val="28"/>
          <w:szCs w:val="28"/>
        </w:rPr>
        <w:t>Обобщение данных о температуре воздуха в дневнике наблюдений за погодой.</w:t>
      </w:r>
    </w:p>
    <w:p w:rsidR="00421085" w:rsidRPr="00DC346F" w:rsidRDefault="00421085" w:rsidP="00421085">
      <w:pPr>
        <w:pStyle w:val="a3"/>
        <w:numPr>
          <w:ilvl w:val="0"/>
          <w:numId w:val="10"/>
        </w:numPr>
        <w:rPr>
          <w:rFonts w:ascii="Times New Roman" w:hAnsi="Times New Roman" w:cs="Times New Roman"/>
          <w:sz w:val="28"/>
          <w:szCs w:val="28"/>
        </w:rPr>
      </w:pPr>
      <w:r w:rsidRPr="00DC346F">
        <w:rPr>
          <w:rFonts w:ascii="Times New Roman" w:hAnsi="Times New Roman" w:cs="Times New Roman"/>
          <w:sz w:val="28"/>
          <w:szCs w:val="28"/>
        </w:rPr>
        <w:t xml:space="preserve"> Построение розы ветров, на основе данных дневника наблюдений за погодой.</w:t>
      </w:r>
    </w:p>
    <w:p w:rsidR="00421085" w:rsidRPr="00DC346F" w:rsidRDefault="00421085" w:rsidP="00421085">
      <w:pPr>
        <w:pStyle w:val="a3"/>
        <w:numPr>
          <w:ilvl w:val="0"/>
          <w:numId w:val="10"/>
        </w:numPr>
        <w:rPr>
          <w:rFonts w:ascii="Times New Roman" w:hAnsi="Times New Roman" w:cs="Times New Roman"/>
          <w:sz w:val="28"/>
          <w:szCs w:val="28"/>
        </w:rPr>
      </w:pPr>
      <w:r w:rsidRPr="00DC346F">
        <w:rPr>
          <w:rFonts w:ascii="Times New Roman" w:hAnsi="Times New Roman" w:cs="Times New Roman"/>
          <w:sz w:val="28"/>
          <w:szCs w:val="28"/>
        </w:rPr>
        <w:t xml:space="preserve"> Сравнительное описание погоды в двух населенных пунктах на основе анализа карт погоды.</w:t>
      </w:r>
    </w:p>
    <w:p w:rsidR="00421085" w:rsidRPr="00DC346F" w:rsidRDefault="00421085" w:rsidP="00421085">
      <w:pPr>
        <w:pStyle w:val="a3"/>
        <w:numPr>
          <w:ilvl w:val="0"/>
          <w:numId w:val="10"/>
        </w:numPr>
        <w:rPr>
          <w:rFonts w:ascii="Times New Roman" w:hAnsi="Times New Roman" w:cs="Times New Roman"/>
          <w:sz w:val="28"/>
          <w:szCs w:val="28"/>
        </w:rPr>
      </w:pPr>
      <w:r w:rsidRPr="00DC346F">
        <w:rPr>
          <w:rFonts w:ascii="Times New Roman" w:hAnsi="Times New Roman" w:cs="Times New Roman"/>
          <w:sz w:val="28"/>
          <w:szCs w:val="28"/>
        </w:rPr>
        <w:t>Описание вод мирового океана на основе анализа карт.</w:t>
      </w:r>
    </w:p>
    <w:p w:rsidR="00421085" w:rsidRPr="00DC346F" w:rsidRDefault="00421085" w:rsidP="00421085">
      <w:pPr>
        <w:pStyle w:val="a3"/>
        <w:numPr>
          <w:ilvl w:val="0"/>
          <w:numId w:val="10"/>
        </w:numPr>
        <w:rPr>
          <w:rFonts w:ascii="Times New Roman" w:hAnsi="Times New Roman" w:cs="Times New Roman"/>
          <w:sz w:val="28"/>
          <w:szCs w:val="28"/>
        </w:rPr>
      </w:pPr>
      <w:r w:rsidRPr="00DC346F">
        <w:rPr>
          <w:rFonts w:ascii="Times New Roman" w:hAnsi="Times New Roman" w:cs="Times New Roman"/>
          <w:sz w:val="28"/>
          <w:szCs w:val="28"/>
        </w:rPr>
        <w:t>Комплексное описание реки.</w:t>
      </w:r>
    </w:p>
    <w:p w:rsidR="00421085" w:rsidRPr="00DC346F" w:rsidRDefault="00421085" w:rsidP="00421085">
      <w:pPr>
        <w:pStyle w:val="a3"/>
        <w:numPr>
          <w:ilvl w:val="0"/>
          <w:numId w:val="10"/>
        </w:numPr>
        <w:rPr>
          <w:rFonts w:ascii="Times New Roman" w:hAnsi="Times New Roman" w:cs="Times New Roman"/>
          <w:sz w:val="28"/>
          <w:szCs w:val="28"/>
        </w:rPr>
      </w:pPr>
      <w:r w:rsidRPr="00DC346F">
        <w:rPr>
          <w:rFonts w:ascii="Times New Roman" w:hAnsi="Times New Roman" w:cs="Times New Roman"/>
          <w:sz w:val="28"/>
          <w:szCs w:val="28"/>
        </w:rPr>
        <w:t>Определение состава (строения) почвы.</w:t>
      </w:r>
    </w:p>
    <w:p w:rsidR="00421085" w:rsidRPr="00DC346F" w:rsidRDefault="00421085" w:rsidP="00421085">
      <w:pPr>
        <w:pStyle w:val="a3"/>
        <w:numPr>
          <w:ilvl w:val="0"/>
          <w:numId w:val="10"/>
        </w:numPr>
        <w:rPr>
          <w:rFonts w:ascii="Times New Roman" w:hAnsi="Times New Roman" w:cs="Times New Roman"/>
          <w:sz w:val="28"/>
          <w:szCs w:val="28"/>
        </w:rPr>
      </w:pPr>
      <w:r w:rsidRPr="00DC346F">
        <w:rPr>
          <w:rFonts w:ascii="Times New Roman" w:hAnsi="Times New Roman" w:cs="Times New Roman"/>
          <w:sz w:val="28"/>
          <w:szCs w:val="28"/>
        </w:rPr>
        <w:t>Создание информационного буклета «Объекты Всемирного наследия»</w:t>
      </w:r>
    </w:p>
    <w:p w:rsidR="00421085" w:rsidRPr="00DC346F" w:rsidRDefault="00421085" w:rsidP="00421085">
      <w:pPr>
        <w:ind w:left="45"/>
        <w:rPr>
          <w:rFonts w:ascii="Times New Roman" w:hAnsi="Times New Roman" w:cs="Times New Roman"/>
          <w:sz w:val="28"/>
          <w:szCs w:val="28"/>
          <w:u w:val="single"/>
        </w:rPr>
      </w:pPr>
      <w:r w:rsidRPr="00DC346F">
        <w:rPr>
          <w:rFonts w:ascii="Times New Roman" w:hAnsi="Times New Roman" w:cs="Times New Roman"/>
          <w:sz w:val="28"/>
          <w:szCs w:val="28"/>
          <w:u w:val="single"/>
        </w:rPr>
        <w:t>7 класс</w:t>
      </w:r>
    </w:p>
    <w:p w:rsidR="00421085" w:rsidRPr="00DC346F" w:rsidRDefault="00421085" w:rsidP="00421085">
      <w:pPr>
        <w:pStyle w:val="a3"/>
        <w:numPr>
          <w:ilvl w:val="0"/>
          <w:numId w:val="11"/>
        </w:numPr>
        <w:rPr>
          <w:rFonts w:ascii="Times New Roman" w:hAnsi="Times New Roman" w:cs="Times New Roman"/>
          <w:sz w:val="28"/>
          <w:szCs w:val="28"/>
        </w:rPr>
      </w:pPr>
      <w:r w:rsidRPr="00DC346F">
        <w:rPr>
          <w:rFonts w:ascii="Times New Roman" w:hAnsi="Times New Roman" w:cs="Times New Roman"/>
          <w:sz w:val="28"/>
          <w:szCs w:val="28"/>
        </w:rPr>
        <w:t>Сравнение географического положения материков.</w:t>
      </w:r>
    </w:p>
    <w:p w:rsidR="00421085" w:rsidRPr="00DC346F" w:rsidRDefault="00421085" w:rsidP="00421085">
      <w:pPr>
        <w:pStyle w:val="a3"/>
        <w:numPr>
          <w:ilvl w:val="0"/>
          <w:numId w:val="11"/>
        </w:numPr>
        <w:rPr>
          <w:rFonts w:ascii="Times New Roman" w:hAnsi="Times New Roman" w:cs="Times New Roman"/>
          <w:sz w:val="28"/>
          <w:szCs w:val="28"/>
        </w:rPr>
      </w:pPr>
      <w:r w:rsidRPr="00DC346F">
        <w:rPr>
          <w:rFonts w:ascii="Times New Roman" w:hAnsi="Times New Roman" w:cs="Times New Roman"/>
          <w:sz w:val="28"/>
          <w:szCs w:val="28"/>
        </w:rPr>
        <w:t>Определение взаимосвязи между строением земной коры и рельефом Земли.</w:t>
      </w:r>
    </w:p>
    <w:p w:rsidR="00421085" w:rsidRPr="00DC346F" w:rsidRDefault="00421085" w:rsidP="00421085">
      <w:pPr>
        <w:pStyle w:val="a3"/>
        <w:numPr>
          <w:ilvl w:val="0"/>
          <w:numId w:val="11"/>
        </w:numPr>
        <w:rPr>
          <w:rFonts w:ascii="Times New Roman" w:hAnsi="Times New Roman" w:cs="Times New Roman"/>
          <w:sz w:val="28"/>
          <w:szCs w:val="28"/>
        </w:rPr>
      </w:pPr>
      <w:r w:rsidRPr="00DC346F">
        <w:rPr>
          <w:rFonts w:ascii="Times New Roman" w:hAnsi="Times New Roman" w:cs="Times New Roman"/>
          <w:sz w:val="28"/>
          <w:szCs w:val="28"/>
        </w:rPr>
        <w:t>Составление обобщенной схемы течений мирового океана.</w:t>
      </w:r>
    </w:p>
    <w:p w:rsidR="00421085" w:rsidRPr="00DC346F" w:rsidRDefault="00421085" w:rsidP="00421085">
      <w:pPr>
        <w:pStyle w:val="a3"/>
        <w:numPr>
          <w:ilvl w:val="0"/>
          <w:numId w:val="11"/>
        </w:numPr>
        <w:rPr>
          <w:rFonts w:ascii="Times New Roman" w:hAnsi="Times New Roman" w:cs="Times New Roman"/>
          <w:sz w:val="28"/>
          <w:szCs w:val="28"/>
        </w:rPr>
      </w:pPr>
      <w:r w:rsidRPr="00DC346F">
        <w:rPr>
          <w:rFonts w:ascii="Times New Roman" w:hAnsi="Times New Roman" w:cs="Times New Roman"/>
          <w:sz w:val="28"/>
          <w:szCs w:val="28"/>
        </w:rPr>
        <w:t>Определение степени современного оледенения материков</w:t>
      </w:r>
    </w:p>
    <w:p w:rsidR="00421085" w:rsidRPr="00DC346F" w:rsidRDefault="00421085" w:rsidP="00421085">
      <w:pPr>
        <w:pStyle w:val="a3"/>
        <w:numPr>
          <w:ilvl w:val="0"/>
          <w:numId w:val="11"/>
        </w:numPr>
        <w:rPr>
          <w:rFonts w:ascii="Times New Roman" w:hAnsi="Times New Roman" w:cs="Times New Roman"/>
          <w:sz w:val="28"/>
          <w:szCs w:val="28"/>
        </w:rPr>
      </w:pPr>
      <w:r w:rsidRPr="00DC346F">
        <w:rPr>
          <w:rFonts w:ascii="Times New Roman" w:hAnsi="Times New Roman" w:cs="Times New Roman"/>
          <w:sz w:val="28"/>
          <w:szCs w:val="28"/>
        </w:rPr>
        <w:t>Анализ карт климатических поясов и природных зон мира.</w:t>
      </w:r>
    </w:p>
    <w:p w:rsidR="00421085" w:rsidRPr="00DC346F" w:rsidRDefault="00421085" w:rsidP="00421085">
      <w:pPr>
        <w:pStyle w:val="a3"/>
        <w:numPr>
          <w:ilvl w:val="0"/>
          <w:numId w:val="11"/>
        </w:numPr>
        <w:rPr>
          <w:rFonts w:ascii="Times New Roman" w:hAnsi="Times New Roman" w:cs="Times New Roman"/>
          <w:sz w:val="28"/>
          <w:szCs w:val="28"/>
        </w:rPr>
      </w:pPr>
      <w:r w:rsidRPr="00DC346F">
        <w:rPr>
          <w:rFonts w:ascii="Times New Roman" w:hAnsi="Times New Roman" w:cs="Times New Roman"/>
          <w:sz w:val="28"/>
          <w:szCs w:val="28"/>
        </w:rPr>
        <w:t>Комплексная характеристика населения мира</w:t>
      </w:r>
    </w:p>
    <w:p w:rsidR="00421085" w:rsidRPr="00DC346F" w:rsidRDefault="00421085" w:rsidP="00421085">
      <w:pPr>
        <w:pStyle w:val="a3"/>
        <w:numPr>
          <w:ilvl w:val="0"/>
          <w:numId w:val="11"/>
        </w:numPr>
        <w:rPr>
          <w:rFonts w:ascii="Times New Roman" w:hAnsi="Times New Roman" w:cs="Times New Roman"/>
          <w:sz w:val="28"/>
          <w:szCs w:val="28"/>
        </w:rPr>
      </w:pPr>
      <w:r w:rsidRPr="00DC346F">
        <w:rPr>
          <w:rFonts w:ascii="Times New Roman" w:hAnsi="Times New Roman" w:cs="Times New Roman"/>
          <w:sz w:val="28"/>
          <w:szCs w:val="28"/>
        </w:rPr>
        <w:t>Выявление особенностей современной хозяйственной деятельности.</w:t>
      </w:r>
    </w:p>
    <w:p w:rsidR="00421085" w:rsidRPr="00DC346F" w:rsidRDefault="00421085" w:rsidP="00421085">
      <w:pPr>
        <w:pStyle w:val="a3"/>
        <w:numPr>
          <w:ilvl w:val="0"/>
          <w:numId w:val="11"/>
        </w:numPr>
        <w:rPr>
          <w:rFonts w:ascii="Times New Roman" w:hAnsi="Times New Roman" w:cs="Times New Roman"/>
          <w:sz w:val="28"/>
          <w:szCs w:val="28"/>
        </w:rPr>
      </w:pPr>
      <w:r w:rsidRPr="00DC346F">
        <w:rPr>
          <w:rFonts w:ascii="Times New Roman" w:hAnsi="Times New Roman" w:cs="Times New Roman"/>
          <w:sz w:val="28"/>
          <w:szCs w:val="28"/>
        </w:rPr>
        <w:t>Определение историко-культурного района.</w:t>
      </w:r>
    </w:p>
    <w:p w:rsidR="00421085" w:rsidRPr="00DC346F" w:rsidRDefault="00421085" w:rsidP="00421085">
      <w:pPr>
        <w:pStyle w:val="a3"/>
        <w:numPr>
          <w:ilvl w:val="0"/>
          <w:numId w:val="11"/>
        </w:numPr>
        <w:rPr>
          <w:rFonts w:ascii="Times New Roman" w:hAnsi="Times New Roman" w:cs="Times New Roman"/>
          <w:sz w:val="28"/>
          <w:szCs w:val="28"/>
        </w:rPr>
      </w:pPr>
      <w:r w:rsidRPr="00DC346F">
        <w:rPr>
          <w:rFonts w:ascii="Times New Roman" w:hAnsi="Times New Roman" w:cs="Times New Roman"/>
          <w:sz w:val="28"/>
          <w:szCs w:val="28"/>
        </w:rPr>
        <w:t>Комплексная характеристика океана</w:t>
      </w:r>
    </w:p>
    <w:p w:rsidR="00421085" w:rsidRPr="00DC346F" w:rsidRDefault="00421085" w:rsidP="00421085">
      <w:pPr>
        <w:pStyle w:val="a3"/>
        <w:numPr>
          <w:ilvl w:val="0"/>
          <w:numId w:val="11"/>
        </w:numPr>
        <w:rPr>
          <w:rFonts w:ascii="Times New Roman" w:hAnsi="Times New Roman" w:cs="Times New Roman"/>
          <w:sz w:val="28"/>
          <w:szCs w:val="28"/>
        </w:rPr>
      </w:pPr>
      <w:r w:rsidRPr="00DC346F">
        <w:rPr>
          <w:rFonts w:ascii="Times New Roman" w:hAnsi="Times New Roman" w:cs="Times New Roman"/>
          <w:sz w:val="28"/>
          <w:szCs w:val="28"/>
        </w:rPr>
        <w:t>Описание климатических условий территорий по климатограммам.</w:t>
      </w:r>
    </w:p>
    <w:p w:rsidR="00421085" w:rsidRPr="00DC346F" w:rsidRDefault="00421085" w:rsidP="00421085">
      <w:pPr>
        <w:pStyle w:val="a3"/>
        <w:numPr>
          <w:ilvl w:val="0"/>
          <w:numId w:val="11"/>
        </w:numPr>
        <w:rPr>
          <w:rFonts w:ascii="Times New Roman" w:hAnsi="Times New Roman" w:cs="Times New Roman"/>
          <w:sz w:val="28"/>
          <w:szCs w:val="28"/>
        </w:rPr>
      </w:pPr>
      <w:r w:rsidRPr="00DC346F">
        <w:rPr>
          <w:rFonts w:ascii="Times New Roman" w:hAnsi="Times New Roman" w:cs="Times New Roman"/>
          <w:sz w:val="28"/>
          <w:szCs w:val="28"/>
        </w:rPr>
        <w:t>Определение географических координат крайних точек, протяженности материка с севера на юг в градусах и километрах. Определение географического положения материка.</w:t>
      </w:r>
    </w:p>
    <w:p w:rsidR="00421085" w:rsidRPr="00DC346F" w:rsidRDefault="00421085" w:rsidP="00421085">
      <w:pPr>
        <w:pStyle w:val="a3"/>
        <w:numPr>
          <w:ilvl w:val="0"/>
          <w:numId w:val="11"/>
        </w:numPr>
        <w:rPr>
          <w:rFonts w:ascii="Times New Roman" w:hAnsi="Times New Roman" w:cs="Times New Roman"/>
          <w:sz w:val="28"/>
          <w:szCs w:val="28"/>
        </w:rPr>
      </w:pPr>
      <w:r w:rsidRPr="00DC346F">
        <w:rPr>
          <w:rFonts w:ascii="Times New Roman" w:hAnsi="Times New Roman" w:cs="Times New Roman"/>
          <w:sz w:val="28"/>
          <w:szCs w:val="28"/>
        </w:rPr>
        <w:t>Обозначение на контурной карте форм рельефа и месторождений полезных ископаемых.</w:t>
      </w:r>
    </w:p>
    <w:p w:rsidR="00421085" w:rsidRPr="00DC346F" w:rsidRDefault="00421085" w:rsidP="00421085">
      <w:pPr>
        <w:pStyle w:val="a3"/>
        <w:numPr>
          <w:ilvl w:val="0"/>
          <w:numId w:val="11"/>
        </w:numPr>
        <w:rPr>
          <w:rFonts w:ascii="Times New Roman" w:hAnsi="Times New Roman" w:cs="Times New Roman"/>
          <w:sz w:val="28"/>
          <w:szCs w:val="28"/>
        </w:rPr>
      </w:pPr>
      <w:r w:rsidRPr="00DC346F">
        <w:rPr>
          <w:rFonts w:ascii="Times New Roman" w:hAnsi="Times New Roman" w:cs="Times New Roman"/>
          <w:sz w:val="28"/>
          <w:szCs w:val="28"/>
        </w:rPr>
        <w:t>Определение причин разнообразия природных зон материка.</w:t>
      </w:r>
    </w:p>
    <w:p w:rsidR="00421085" w:rsidRPr="00DC346F" w:rsidRDefault="00421085" w:rsidP="00421085">
      <w:pPr>
        <w:pStyle w:val="a3"/>
        <w:numPr>
          <w:ilvl w:val="0"/>
          <w:numId w:val="11"/>
        </w:numPr>
        <w:rPr>
          <w:rFonts w:ascii="Times New Roman" w:hAnsi="Times New Roman" w:cs="Times New Roman"/>
          <w:sz w:val="28"/>
          <w:szCs w:val="28"/>
        </w:rPr>
      </w:pPr>
      <w:r w:rsidRPr="00DC346F">
        <w:rPr>
          <w:rFonts w:ascii="Times New Roman" w:hAnsi="Times New Roman" w:cs="Times New Roman"/>
          <w:sz w:val="28"/>
          <w:szCs w:val="28"/>
        </w:rPr>
        <w:t>Выявление условий развития хозяйства в природных районах Южной Америки</w:t>
      </w:r>
    </w:p>
    <w:p w:rsidR="00421085" w:rsidRPr="00DC346F" w:rsidRDefault="00421085" w:rsidP="00421085">
      <w:pPr>
        <w:pStyle w:val="a3"/>
        <w:numPr>
          <w:ilvl w:val="0"/>
          <w:numId w:val="11"/>
        </w:numPr>
        <w:rPr>
          <w:rFonts w:ascii="Times New Roman" w:hAnsi="Times New Roman" w:cs="Times New Roman"/>
          <w:sz w:val="28"/>
          <w:szCs w:val="28"/>
        </w:rPr>
      </w:pPr>
      <w:r w:rsidRPr="00DC346F">
        <w:rPr>
          <w:rFonts w:ascii="Times New Roman" w:hAnsi="Times New Roman" w:cs="Times New Roman"/>
          <w:sz w:val="28"/>
          <w:szCs w:val="28"/>
        </w:rPr>
        <w:t>Разработка туристического маршрута по Австралии</w:t>
      </w:r>
    </w:p>
    <w:p w:rsidR="00421085" w:rsidRPr="00DC346F" w:rsidRDefault="00421085" w:rsidP="00421085">
      <w:pPr>
        <w:pStyle w:val="a3"/>
        <w:numPr>
          <w:ilvl w:val="0"/>
          <w:numId w:val="11"/>
        </w:numPr>
        <w:rPr>
          <w:rFonts w:ascii="Times New Roman" w:hAnsi="Times New Roman" w:cs="Times New Roman"/>
          <w:sz w:val="28"/>
          <w:szCs w:val="28"/>
        </w:rPr>
      </w:pPr>
      <w:r w:rsidRPr="00DC346F">
        <w:rPr>
          <w:rFonts w:ascii="Times New Roman" w:hAnsi="Times New Roman" w:cs="Times New Roman"/>
          <w:sz w:val="28"/>
          <w:szCs w:val="28"/>
        </w:rPr>
        <w:t>Описание географического положения и особенностей природы Антарктиды.</w:t>
      </w:r>
    </w:p>
    <w:p w:rsidR="00421085" w:rsidRPr="00DC346F" w:rsidRDefault="00421085" w:rsidP="00421085">
      <w:pPr>
        <w:pStyle w:val="a3"/>
        <w:numPr>
          <w:ilvl w:val="0"/>
          <w:numId w:val="11"/>
        </w:numPr>
        <w:rPr>
          <w:rFonts w:ascii="Times New Roman" w:hAnsi="Times New Roman" w:cs="Times New Roman"/>
          <w:sz w:val="28"/>
          <w:szCs w:val="28"/>
        </w:rPr>
      </w:pPr>
      <w:r w:rsidRPr="00DC346F">
        <w:rPr>
          <w:rFonts w:ascii="Times New Roman" w:hAnsi="Times New Roman" w:cs="Times New Roman"/>
          <w:sz w:val="28"/>
          <w:szCs w:val="28"/>
        </w:rPr>
        <w:t>Описание внутренних вод  Евразии.</w:t>
      </w:r>
    </w:p>
    <w:p w:rsidR="00421085" w:rsidRPr="00DC346F" w:rsidRDefault="00421085" w:rsidP="00421085">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Комплексное описание страны</w:t>
      </w:r>
    </w:p>
    <w:p w:rsidR="00421085" w:rsidRPr="00DC346F" w:rsidRDefault="00421085" w:rsidP="00421085">
      <w:pPr>
        <w:ind w:left="45"/>
        <w:rPr>
          <w:rFonts w:ascii="Times New Roman" w:hAnsi="Times New Roman" w:cs="Times New Roman"/>
          <w:sz w:val="28"/>
          <w:szCs w:val="28"/>
          <w:u w:val="single"/>
        </w:rPr>
      </w:pPr>
      <w:r w:rsidRPr="00DC346F">
        <w:rPr>
          <w:rFonts w:ascii="Times New Roman" w:hAnsi="Times New Roman" w:cs="Times New Roman"/>
          <w:sz w:val="28"/>
          <w:szCs w:val="28"/>
          <w:u w:val="single"/>
        </w:rPr>
        <w:t>8 класс</w:t>
      </w:r>
    </w:p>
    <w:p w:rsidR="00421085" w:rsidRPr="00DC346F" w:rsidRDefault="00421085" w:rsidP="00421085">
      <w:pPr>
        <w:pStyle w:val="a3"/>
        <w:numPr>
          <w:ilvl w:val="0"/>
          <w:numId w:val="12"/>
        </w:numPr>
        <w:rPr>
          <w:rFonts w:ascii="Times New Roman" w:hAnsi="Times New Roman" w:cs="Times New Roman"/>
          <w:sz w:val="28"/>
          <w:szCs w:val="28"/>
        </w:rPr>
      </w:pPr>
      <w:r w:rsidRPr="00DC346F">
        <w:rPr>
          <w:rFonts w:ascii="Times New Roman" w:hAnsi="Times New Roman" w:cs="Times New Roman"/>
          <w:sz w:val="28"/>
          <w:szCs w:val="28"/>
        </w:rPr>
        <w:t>Определение времени, действующего в разных городах России</w:t>
      </w:r>
    </w:p>
    <w:p w:rsidR="00421085" w:rsidRPr="00DC346F" w:rsidRDefault="00421085" w:rsidP="00421085">
      <w:pPr>
        <w:pStyle w:val="a3"/>
        <w:numPr>
          <w:ilvl w:val="0"/>
          <w:numId w:val="12"/>
        </w:numPr>
        <w:rPr>
          <w:rFonts w:ascii="Times New Roman" w:hAnsi="Times New Roman" w:cs="Times New Roman"/>
          <w:sz w:val="28"/>
          <w:szCs w:val="28"/>
        </w:rPr>
      </w:pPr>
      <w:r w:rsidRPr="00DC346F">
        <w:rPr>
          <w:rFonts w:ascii="Times New Roman" w:hAnsi="Times New Roman" w:cs="Times New Roman"/>
          <w:sz w:val="28"/>
          <w:szCs w:val="28"/>
        </w:rPr>
        <w:t>Характеристика географического положения России, США и Канады.</w:t>
      </w:r>
    </w:p>
    <w:p w:rsidR="00421085" w:rsidRPr="00DC346F" w:rsidRDefault="00421085" w:rsidP="00421085">
      <w:pPr>
        <w:pStyle w:val="a3"/>
        <w:numPr>
          <w:ilvl w:val="0"/>
          <w:numId w:val="12"/>
        </w:numPr>
        <w:rPr>
          <w:rFonts w:ascii="Times New Roman" w:hAnsi="Times New Roman" w:cs="Times New Roman"/>
          <w:sz w:val="28"/>
          <w:szCs w:val="28"/>
        </w:rPr>
      </w:pPr>
      <w:r w:rsidRPr="00DC346F">
        <w:rPr>
          <w:rFonts w:ascii="Times New Roman" w:hAnsi="Times New Roman" w:cs="Times New Roman"/>
          <w:sz w:val="28"/>
          <w:szCs w:val="28"/>
        </w:rPr>
        <w:t>Анализ административно-территориального деления России.</w:t>
      </w:r>
    </w:p>
    <w:p w:rsidR="00421085" w:rsidRPr="00DC346F" w:rsidRDefault="00421085" w:rsidP="00421085">
      <w:pPr>
        <w:pStyle w:val="a3"/>
        <w:numPr>
          <w:ilvl w:val="0"/>
          <w:numId w:val="12"/>
        </w:numPr>
        <w:rPr>
          <w:rFonts w:ascii="Times New Roman" w:hAnsi="Times New Roman" w:cs="Times New Roman"/>
          <w:sz w:val="28"/>
          <w:szCs w:val="28"/>
        </w:rPr>
      </w:pPr>
      <w:r w:rsidRPr="00DC346F">
        <w:rPr>
          <w:rFonts w:ascii="Times New Roman" w:hAnsi="Times New Roman" w:cs="Times New Roman"/>
          <w:sz w:val="28"/>
          <w:szCs w:val="28"/>
        </w:rPr>
        <w:t>Выявления связи между строением земной коры и размещением полезных ископаемых.</w:t>
      </w:r>
    </w:p>
    <w:p w:rsidR="00421085" w:rsidRPr="00DC346F" w:rsidRDefault="00421085" w:rsidP="00421085">
      <w:pPr>
        <w:pStyle w:val="a3"/>
        <w:numPr>
          <w:ilvl w:val="0"/>
          <w:numId w:val="12"/>
        </w:numPr>
        <w:rPr>
          <w:rFonts w:ascii="Times New Roman" w:hAnsi="Times New Roman" w:cs="Times New Roman"/>
          <w:sz w:val="28"/>
          <w:szCs w:val="28"/>
        </w:rPr>
      </w:pPr>
      <w:r w:rsidRPr="00DC346F">
        <w:rPr>
          <w:rFonts w:ascii="Times New Roman" w:hAnsi="Times New Roman" w:cs="Times New Roman"/>
          <w:sz w:val="28"/>
          <w:szCs w:val="28"/>
        </w:rPr>
        <w:t>Определение взаимосвязи рельефа, климата и вод суши.</w:t>
      </w:r>
    </w:p>
    <w:p w:rsidR="00421085" w:rsidRPr="00DC346F" w:rsidRDefault="00421085" w:rsidP="00421085">
      <w:pPr>
        <w:pStyle w:val="a3"/>
        <w:numPr>
          <w:ilvl w:val="0"/>
          <w:numId w:val="12"/>
        </w:numPr>
        <w:rPr>
          <w:rFonts w:ascii="Times New Roman" w:hAnsi="Times New Roman" w:cs="Times New Roman"/>
          <w:sz w:val="28"/>
          <w:szCs w:val="28"/>
        </w:rPr>
      </w:pPr>
      <w:r w:rsidRPr="00DC346F">
        <w:rPr>
          <w:rFonts w:ascii="Times New Roman" w:hAnsi="Times New Roman" w:cs="Times New Roman"/>
          <w:sz w:val="28"/>
          <w:szCs w:val="28"/>
        </w:rPr>
        <w:t>Сравнительная характеристика рек Европейской и Азиатской частей страны.</w:t>
      </w:r>
    </w:p>
    <w:p w:rsidR="00421085" w:rsidRPr="00DC346F" w:rsidRDefault="00421085" w:rsidP="00421085">
      <w:pPr>
        <w:pStyle w:val="a3"/>
        <w:numPr>
          <w:ilvl w:val="0"/>
          <w:numId w:val="12"/>
        </w:numPr>
        <w:rPr>
          <w:rFonts w:ascii="Times New Roman" w:hAnsi="Times New Roman" w:cs="Times New Roman"/>
          <w:sz w:val="28"/>
          <w:szCs w:val="28"/>
        </w:rPr>
      </w:pPr>
      <w:r w:rsidRPr="00DC346F">
        <w:rPr>
          <w:rFonts w:ascii="Times New Roman" w:hAnsi="Times New Roman" w:cs="Times New Roman"/>
          <w:sz w:val="28"/>
          <w:szCs w:val="28"/>
        </w:rPr>
        <w:t>Оценка обеспеченности водными ресурсами страны.</w:t>
      </w:r>
    </w:p>
    <w:p w:rsidR="00421085" w:rsidRPr="00DC346F" w:rsidRDefault="00421085" w:rsidP="00421085">
      <w:pPr>
        <w:pStyle w:val="a3"/>
        <w:numPr>
          <w:ilvl w:val="0"/>
          <w:numId w:val="12"/>
        </w:numPr>
        <w:rPr>
          <w:rFonts w:ascii="Times New Roman" w:hAnsi="Times New Roman" w:cs="Times New Roman"/>
          <w:sz w:val="28"/>
          <w:szCs w:val="28"/>
        </w:rPr>
      </w:pPr>
      <w:r w:rsidRPr="00DC346F">
        <w:rPr>
          <w:rFonts w:ascii="Times New Roman" w:hAnsi="Times New Roman" w:cs="Times New Roman"/>
          <w:sz w:val="28"/>
          <w:szCs w:val="28"/>
        </w:rPr>
        <w:t>Характеристика почвенных ресурсов территории (по выбору)</w:t>
      </w:r>
    </w:p>
    <w:p w:rsidR="00421085" w:rsidRPr="00DC346F" w:rsidRDefault="00421085" w:rsidP="00421085">
      <w:pPr>
        <w:pStyle w:val="a3"/>
        <w:numPr>
          <w:ilvl w:val="0"/>
          <w:numId w:val="12"/>
        </w:numPr>
        <w:rPr>
          <w:rFonts w:ascii="Times New Roman" w:hAnsi="Times New Roman" w:cs="Times New Roman"/>
          <w:sz w:val="28"/>
          <w:szCs w:val="28"/>
        </w:rPr>
      </w:pPr>
      <w:r w:rsidRPr="00DC346F">
        <w:rPr>
          <w:rFonts w:ascii="Times New Roman" w:hAnsi="Times New Roman" w:cs="Times New Roman"/>
          <w:sz w:val="28"/>
          <w:szCs w:val="28"/>
        </w:rPr>
        <w:t>Сравнительная характеристика природно-хозяйственных зон</w:t>
      </w:r>
    </w:p>
    <w:p w:rsidR="00421085" w:rsidRPr="00DC346F" w:rsidRDefault="00421085" w:rsidP="00421085">
      <w:pPr>
        <w:pStyle w:val="a3"/>
        <w:numPr>
          <w:ilvl w:val="0"/>
          <w:numId w:val="12"/>
        </w:numPr>
        <w:rPr>
          <w:rFonts w:ascii="Times New Roman" w:hAnsi="Times New Roman" w:cs="Times New Roman"/>
          <w:sz w:val="28"/>
          <w:szCs w:val="28"/>
        </w:rPr>
      </w:pPr>
      <w:r w:rsidRPr="00DC346F">
        <w:rPr>
          <w:rFonts w:ascii="Times New Roman" w:hAnsi="Times New Roman" w:cs="Times New Roman"/>
          <w:sz w:val="28"/>
          <w:szCs w:val="28"/>
        </w:rPr>
        <w:t>Определение особо охраняемых природных территорий  (по выбору)</w:t>
      </w:r>
    </w:p>
    <w:p w:rsidR="00421085" w:rsidRPr="00DC346F" w:rsidRDefault="00421085" w:rsidP="00421085">
      <w:pPr>
        <w:pStyle w:val="a3"/>
        <w:numPr>
          <w:ilvl w:val="0"/>
          <w:numId w:val="12"/>
        </w:numPr>
        <w:rPr>
          <w:rFonts w:ascii="Times New Roman" w:hAnsi="Times New Roman" w:cs="Times New Roman"/>
          <w:sz w:val="28"/>
          <w:szCs w:val="28"/>
        </w:rPr>
      </w:pPr>
      <w:r w:rsidRPr="00DC346F">
        <w:rPr>
          <w:rFonts w:ascii="Times New Roman" w:hAnsi="Times New Roman" w:cs="Times New Roman"/>
          <w:sz w:val="28"/>
          <w:szCs w:val="28"/>
        </w:rPr>
        <w:t>Сравнительная характеристика половозрастного состава населения регионов России.</w:t>
      </w:r>
    </w:p>
    <w:p w:rsidR="00421085" w:rsidRPr="00DC346F" w:rsidRDefault="00421085" w:rsidP="00421085">
      <w:pPr>
        <w:pStyle w:val="a3"/>
        <w:numPr>
          <w:ilvl w:val="0"/>
          <w:numId w:val="12"/>
        </w:numPr>
        <w:rPr>
          <w:rFonts w:ascii="Times New Roman" w:hAnsi="Times New Roman" w:cs="Times New Roman"/>
          <w:sz w:val="28"/>
          <w:szCs w:val="28"/>
        </w:rPr>
      </w:pPr>
      <w:r w:rsidRPr="00DC346F">
        <w:rPr>
          <w:rFonts w:ascii="Times New Roman" w:hAnsi="Times New Roman" w:cs="Times New Roman"/>
          <w:sz w:val="28"/>
          <w:szCs w:val="28"/>
        </w:rPr>
        <w:t>Характеристика движения населения России.</w:t>
      </w:r>
    </w:p>
    <w:p w:rsidR="00421085" w:rsidRPr="001D3D38" w:rsidRDefault="00421085" w:rsidP="00421085">
      <w:pPr>
        <w:pStyle w:val="a3"/>
        <w:numPr>
          <w:ilvl w:val="0"/>
          <w:numId w:val="12"/>
        </w:numPr>
        <w:rPr>
          <w:rFonts w:ascii="Times New Roman" w:hAnsi="Times New Roman" w:cs="Times New Roman"/>
          <w:sz w:val="28"/>
          <w:szCs w:val="28"/>
        </w:rPr>
      </w:pPr>
      <w:r w:rsidRPr="00DC346F">
        <w:rPr>
          <w:rFonts w:ascii="Times New Roman" w:hAnsi="Times New Roman" w:cs="Times New Roman"/>
          <w:sz w:val="28"/>
          <w:szCs w:val="28"/>
        </w:rPr>
        <w:t>Разработка итогового проекта по улучшению состояния окружающей среды территории ( по выбору).</w:t>
      </w:r>
    </w:p>
    <w:p w:rsidR="00421085" w:rsidRPr="00DC346F" w:rsidRDefault="00421085" w:rsidP="00421085">
      <w:pPr>
        <w:ind w:left="45"/>
        <w:rPr>
          <w:rFonts w:ascii="Times New Roman" w:hAnsi="Times New Roman" w:cs="Times New Roman"/>
          <w:sz w:val="28"/>
          <w:szCs w:val="28"/>
          <w:u w:val="single"/>
        </w:rPr>
      </w:pPr>
      <w:r w:rsidRPr="00DC346F">
        <w:rPr>
          <w:rFonts w:ascii="Times New Roman" w:hAnsi="Times New Roman" w:cs="Times New Roman"/>
          <w:sz w:val="28"/>
          <w:szCs w:val="28"/>
          <w:u w:val="single"/>
        </w:rPr>
        <w:t>9 класс</w:t>
      </w:r>
    </w:p>
    <w:p w:rsidR="00421085" w:rsidRPr="00DC346F" w:rsidRDefault="00421085" w:rsidP="00421085">
      <w:pPr>
        <w:pStyle w:val="a3"/>
        <w:numPr>
          <w:ilvl w:val="0"/>
          <w:numId w:val="13"/>
        </w:numPr>
        <w:rPr>
          <w:rFonts w:ascii="Times New Roman" w:hAnsi="Times New Roman" w:cs="Times New Roman"/>
          <w:sz w:val="28"/>
          <w:szCs w:val="28"/>
        </w:rPr>
      </w:pPr>
      <w:r w:rsidRPr="00DC346F">
        <w:rPr>
          <w:rFonts w:ascii="Times New Roman" w:hAnsi="Times New Roman" w:cs="Times New Roman"/>
          <w:sz w:val="28"/>
          <w:szCs w:val="28"/>
        </w:rPr>
        <w:t>Анализ карт для определения типов территориальной структуры хозяйства.</w:t>
      </w:r>
    </w:p>
    <w:p w:rsidR="00421085" w:rsidRPr="00DC346F" w:rsidRDefault="00421085" w:rsidP="00421085">
      <w:pPr>
        <w:pStyle w:val="a3"/>
        <w:numPr>
          <w:ilvl w:val="0"/>
          <w:numId w:val="13"/>
        </w:numPr>
        <w:rPr>
          <w:rFonts w:ascii="Times New Roman" w:hAnsi="Times New Roman" w:cs="Times New Roman"/>
          <w:sz w:val="28"/>
          <w:szCs w:val="28"/>
        </w:rPr>
      </w:pPr>
      <w:r w:rsidRPr="00DC346F">
        <w:rPr>
          <w:rFonts w:ascii="Times New Roman" w:hAnsi="Times New Roman" w:cs="Times New Roman"/>
          <w:sz w:val="28"/>
          <w:szCs w:val="28"/>
        </w:rPr>
        <w:t>Выявление и сравнение природно-ресурсного потенциала различных районов России.</w:t>
      </w:r>
    </w:p>
    <w:p w:rsidR="00421085" w:rsidRPr="00DC346F" w:rsidRDefault="00421085" w:rsidP="00421085">
      <w:pPr>
        <w:pStyle w:val="a3"/>
        <w:numPr>
          <w:ilvl w:val="0"/>
          <w:numId w:val="13"/>
        </w:numPr>
        <w:rPr>
          <w:rFonts w:ascii="Times New Roman" w:hAnsi="Times New Roman" w:cs="Times New Roman"/>
          <w:sz w:val="28"/>
          <w:szCs w:val="28"/>
        </w:rPr>
      </w:pPr>
      <w:r w:rsidRPr="00DC346F">
        <w:rPr>
          <w:rFonts w:ascii="Times New Roman" w:hAnsi="Times New Roman" w:cs="Times New Roman"/>
          <w:sz w:val="28"/>
          <w:szCs w:val="28"/>
        </w:rPr>
        <w:t>Характеристика угольного бассейна России</w:t>
      </w:r>
    </w:p>
    <w:p w:rsidR="00421085" w:rsidRPr="00DC346F" w:rsidRDefault="00421085" w:rsidP="00421085">
      <w:pPr>
        <w:pStyle w:val="a3"/>
        <w:numPr>
          <w:ilvl w:val="0"/>
          <w:numId w:val="13"/>
        </w:numPr>
        <w:rPr>
          <w:rFonts w:ascii="Times New Roman" w:hAnsi="Times New Roman" w:cs="Times New Roman"/>
          <w:sz w:val="28"/>
          <w:szCs w:val="28"/>
        </w:rPr>
      </w:pPr>
      <w:r w:rsidRPr="00DC346F">
        <w:rPr>
          <w:rFonts w:ascii="Times New Roman" w:hAnsi="Times New Roman" w:cs="Times New Roman"/>
          <w:sz w:val="28"/>
          <w:szCs w:val="28"/>
        </w:rPr>
        <w:t>Определение главных районов размещения предприятий трудоемкого и металлоемкого машиностроения.</w:t>
      </w:r>
    </w:p>
    <w:p w:rsidR="00421085" w:rsidRPr="00DC346F" w:rsidRDefault="00421085" w:rsidP="00421085">
      <w:pPr>
        <w:pStyle w:val="a3"/>
        <w:numPr>
          <w:ilvl w:val="0"/>
          <w:numId w:val="13"/>
        </w:numPr>
        <w:rPr>
          <w:rFonts w:ascii="Times New Roman" w:hAnsi="Times New Roman" w:cs="Times New Roman"/>
          <w:sz w:val="28"/>
          <w:szCs w:val="28"/>
        </w:rPr>
      </w:pPr>
      <w:r w:rsidRPr="00DC346F">
        <w:rPr>
          <w:rFonts w:ascii="Times New Roman" w:hAnsi="Times New Roman" w:cs="Times New Roman"/>
          <w:sz w:val="28"/>
          <w:szCs w:val="28"/>
        </w:rPr>
        <w:t>Определение основных районов выращивания зерновых и технических культур.</w:t>
      </w:r>
    </w:p>
    <w:p w:rsidR="00421085" w:rsidRPr="00DC346F" w:rsidRDefault="00421085" w:rsidP="00421085">
      <w:pPr>
        <w:pStyle w:val="a3"/>
        <w:numPr>
          <w:ilvl w:val="0"/>
          <w:numId w:val="13"/>
        </w:numPr>
        <w:rPr>
          <w:rFonts w:ascii="Times New Roman" w:hAnsi="Times New Roman" w:cs="Times New Roman"/>
          <w:sz w:val="28"/>
          <w:szCs w:val="28"/>
        </w:rPr>
      </w:pPr>
      <w:r w:rsidRPr="00DC346F">
        <w:rPr>
          <w:rFonts w:ascii="Times New Roman" w:hAnsi="Times New Roman" w:cs="Times New Roman"/>
          <w:sz w:val="28"/>
          <w:szCs w:val="28"/>
        </w:rPr>
        <w:t>Определение главных районов животноводства.</w:t>
      </w:r>
    </w:p>
    <w:p w:rsidR="00421085" w:rsidRPr="00DC346F" w:rsidRDefault="00421085" w:rsidP="00421085">
      <w:pPr>
        <w:pStyle w:val="a3"/>
        <w:numPr>
          <w:ilvl w:val="0"/>
          <w:numId w:val="13"/>
        </w:numPr>
        <w:rPr>
          <w:rFonts w:ascii="Times New Roman" w:hAnsi="Times New Roman" w:cs="Times New Roman"/>
          <w:sz w:val="28"/>
          <w:szCs w:val="28"/>
        </w:rPr>
      </w:pPr>
      <w:r w:rsidRPr="00DC346F">
        <w:rPr>
          <w:rFonts w:ascii="Times New Roman" w:hAnsi="Times New Roman" w:cs="Times New Roman"/>
          <w:sz w:val="28"/>
          <w:szCs w:val="28"/>
        </w:rPr>
        <w:t>Анализ разных видов районирования России.</w:t>
      </w:r>
    </w:p>
    <w:p w:rsidR="00421085" w:rsidRPr="00DC346F" w:rsidRDefault="00421085" w:rsidP="00421085">
      <w:pPr>
        <w:pStyle w:val="a3"/>
        <w:numPr>
          <w:ilvl w:val="0"/>
          <w:numId w:val="13"/>
        </w:numPr>
        <w:rPr>
          <w:rFonts w:ascii="Times New Roman" w:hAnsi="Times New Roman" w:cs="Times New Roman"/>
          <w:sz w:val="28"/>
          <w:szCs w:val="28"/>
        </w:rPr>
      </w:pPr>
      <w:r w:rsidRPr="00DC346F">
        <w:rPr>
          <w:rFonts w:ascii="Times New Roman" w:hAnsi="Times New Roman" w:cs="Times New Roman"/>
          <w:sz w:val="28"/>
          <w:szCs w:val="28"/>
        </w:rPr>
        <w:t>Выявление и анализ условий для развития хозяйства Европейского Севера.</w:t>
      </w:r>
    </w:p>
    <w:p w:rsidR="00421085" w:rsidRPr="00DC346F" w:rsidRDefault="00421085" w:rsidP="00421085">
      <w:pPr>
        <w:pStyle w:val="a3"/>
        <w:numPr>
          <w:ilvl w:val="0"/>
          <w:numId w:val="13"/>
        </w:numPr>
        <w:rPr>
          <w:rFonts w:ascii="Times New Roman" w:hAnsi="Times New Roman" w:cs="Times New Roman"/>
          <w:sz w:val="28"/>
          <w:szCs w:val="28"/>
        </w:rPr>
      </w:pPr>
      <w:r w:rsidRPr="00DC346F">
        <w:rPr>
          <w:rFonts w:ascii="Times New Roman" w:hAnsi="Times New Roman" w:cs="Times New Roman"/>
          <w:sz w:val="28"/>
          <w:szCs w:val="28"/>
        </w:rPr>
        <w:t>Сравнение географического положения Западной и Восточной Сибири.</w:t>
      </w:r>
    </w:p>
    <w:p w:rsidR="00421085" w:rsidRPr="00DC346F" w:rsidRDefault="00421085" w:rsidP="00421085">
      <w:pPr>
        <w:pStyle w:val="a3"/>
        <w:numPr>
          <w:ilvl w:val="0"/>
          <w:numId w:val="13"/>
        </w:numPr>
        <w:rPr>
          <w:rFonts w:ascii="Times New Roman" w:hAnsi="Times New Roman" w:cs="Times New Roman"/>
          <w:sz w:val="28"/>
          <w:szCs w:val="28"/>
        </w:rPr>
      </w:pPr>
      <w:r w:rsidRPr="00DC346F">
        <w:rPr>
          <w:rFonts w:ascii="Times New Roman" w:hAnsi="Times New Roman" w:cs="Times New Roman"/>
          <w:sz w:val="28"/>
          <w:szCs w:val="28"/>
        </w:rPr>
        <w:t>Анализ взаимодействия человека и природы (на основе характеристики Дальнего  Востока).</w:t>
      </w:r>
    </w:p>
    <w:p w:rsidR="00421085" w:rsidRDefault="00421085" w:rsidP="00421085">
      <w:pPr>
        <w:pStyle w:val="a3"/>
        <w:numPr>
          <w:ilvl w:val="0"/>
          <w:numId w:val="13"/>
        </w:numPr>
        <w:rPr>
          <w:rFonts w:ascii="Times New Roman" w:hAnsi="Times New Roman" w:cs="Times New Roman"/>
          <w:sz w:val="28"/>
          <w:szCs w:val="28"/>
        </w:rPr>
      </w:pPr>
      <w:r w:rsidRPr="00DC346F">
        <w:rPr>
          <w:rFonts w:ascii="Times New Roman" w:hAnsi="Times New Roman" w:cs="Times New Roman"/>
          <w:sz w:val="28"/>
          <w:szCs w:val="28"/>
        </w:rPr>
        <w:t>Анализ и сравнение показателей внешней торговли России с показателями других стран мира.</w:t>
      </w:r>
    </w:p>
    <w:p w:rsidR="00852EE6" w:rsidRPr="00852EE6" w:rsidRDefault="00852EE6" w:rsidP="00852EE6">
      <w:pPr>
        <w:pStyle w:val="a3"/>
        <w:ind w:left="405"/>
        <w:rPr>
          <w:rFonts w:ascii="Times New Roman" w:hAnsi="Times New Roman" w:cs="Times New Roman"/>
          <w:b/>
          <w:sz w:val="28"/>
          <w:szCs w:val="28"/>
        </w:rPr>
      </w:pPr>
      <w:r w:rsidRPr="00852EE6">
        <w:rPr>
          <w:rFonts w:ascii="Times New Roman" w:hAnsi="Times New Roman" w:cs="Times New Roman"/>
          <w:b/>
          <w:sz w:val="28"/>
          <w:szCs w:val="28"/>
        </w:rPr>
        <w:t>Текущий, итоговый контроль</w:t>
      </w:r>
    </w:p>
    <w:p w:rsidR="00852EE6" w:rsidRDefault="00874093" w:rsidP="00852EE6">
      <w:pPr>
        <w:pStyle w:val="a3"/>
        <w:ind w:left="405"/>
        <w:rPr>
          <w:rFonts w:ascii="Times New Roman" w:hAnsi="Times New Roman" w:cs="Times New Roman"/>
          <w:sz w:val="28"/>
          <w:szCs w:val="28"/>
        </w:rPr>
      </w:pPr>
      <w:r>
        <w:rPr>
          <w:rFonts w:ascii="Times New Roman" w:hAnsi="Times New Roman" w:cs="Times New Roman"/>
          <w:sz w:val="28"/>
          <w:szCs w:val="28"/>
        </w:rPr>
        <w:t xml:space="preserve">     </w:t>
      </w:r>
      <w:r w:rsidR="00852EE6">
        <w:rPr>
          <w:rFonts w:ascii="Times New Roman" w:hAnsi="Times New Roman" w:cs="Times New Roman"/>
          <w:sz w:val="28"/>
          <w:szCs w:val="28"/>
        </w:rPr>
        <w:t>Текущий контроль</w:t>
      </w:r>
      <w:r w:rsidR="00852EE6" w:rsidRPr="00852EE6">
        <w:rPr>
          <w:rFonts w:ascii="Times New Roman" w:hAnsi="Times New Roman" w:cs="Times New Roman"/>
          <w:sz w:val="28"/>
          <w:szCs w:val="28"/>
        </w:rPr>
        <w:t xml:space="preserve"> </w:t>
      </w:r>
      <w:r w:rsidR="00852EE6">
        <w:rPr>
          <w:rFonts w:ascii="Times New Roman" w:hAnsi="Times New Roman" w:cs="Times New Roman"/>
          <w:sz w:val="28"/>
          <w:szCs w:val="28"/>
        </w:rPr>
        <w:t>осуществляется в тетради-тренажё</w:t>
      </w:r>
      <w:r w:rsidR="00852EE6" w:rsidRPr="00852EE6">
        <w:rPr>
          <w:rFonts w:ascii="Times New Roman" w:hAnsi="Times New Roman" w:cs="Times New Roman"/>
          <w:sz w:val="28"/>
          <w:szCs w:val="28"/>
        </w:rPr>
        <w:t>ре, итоговый контроль осущес</w:t>
      </w:r>
      <w:r w:rsidR="00852EE6">
        <w:rPr>
          <w:rFonts w:ascii="Times New Roman" w:hAnsi="Times New Roman" w:cs="Times New Roman"/>
          <w:sz w:val="28"/>
          <w:szCs w:val="28"/>
        </w:rPr>
        <w:t>твляется в тетради-экзаменаторе, заданиях подготовленных учителем.</w:t>
      </w:r>
    </w:p>
    <w:p w:rsidR="00A4763E" w:rsidRPr="00A4763E" w:rsidRDefault="00A4763E" w:rsidP="00A4763E">
      <w:pPr>
        <w:suppressAutoHyphens/>
        <w:autoSpaceDE w:val="0"/>
        <w:spacing w:after="0" w:line="240" w:lineRule="auto"/>
        <w:jc w:val="center"/>
        <w:rPr>
          <w:rFonts w:ascii="Times New Roman" w:eastAsia="Times New Roman" w:hAnsi="Times New Roman" w:cs="Times New Roman"/>
          <w:b/>
          <w:sz w:val="28"/>
          <w:szCs w:val="28"/>
          <w:lang w:eastAsia="ar-SA"/>
        </w:rPr>
      </w:pPr>
      <w:r w:rsidRPr="00A4763E">
        <w:rPr>
          <w:rFonts w:ascii="Times New Roman" w:eastAsia="Times New Roman" w:hAnsi="Times New Roman" w:cs="Times New Roman"/>
          <w:b/>
          <w:sz w:val="28"/>
          <w:szCs w:val="28"/>
          <w:lang w:eastAsia="ar-SA"/>
        </w:rPr>
        <w:t>Требования к оценке знаний, умений и навыков учащихся.</w:t>
      </w:r>
    </w:p>
    <w:p w:rsidR="00A4763E" w:rsidRPr="00A4763E" w:rsidRDefault="00A4763E" w:rsidP="00A4763E">
      <w:pPr>
        <w:suppressAutoHyphens/>
        <w:autoSpaceDE w:val="0"/>
        <w:spacing w:after="0" w:line="240" w:lineRule="auto"/>
        <w:rPr>
          <w:rFonts w:ascii="Times New Roman" w:eastAsia="Times New Roman" w:hAnsi="Times New Roman" w:cs="Times New Roman"/>
          <w:sz w:val="28"/>
          <w:szCs w:val="28"/>
          <w:lang w:eastAsia="ar-SA"/>
        </w:rPr>
      </w:pPr>
    </w:p>
    <w:p w:rsidR="00A4763E" w:rsidRPr="00A4763E" w:rsidRDefault="00A4763E" w:rsidP="00874093">
      <w:pPr>
        <w:suppressAutoHyphens/>
        <w:autoSpaceDE w:val="0"/>
        <w:spacing w:after="0" w:line="240" w:lineRule="auto"/>
        <w:ind w:firstLine="709"/>
        <w:rPr>
          <w:rFonts w:ascii="Times New Roman" w:eastAsia="Times New Roman" w:hAnsi="Times New Roman" w:cs="Times New Roman"/>
          <w:sz w:val="28"/>
          <w:szCs w:val="28"/>
          <w:lang w:eastAsia="ar-SA"/>
        </w:rPr>
      </w:pPr>
      <w:r w:rsidRPr="00A4763E">
        <w:rPr>
          <w:rFonts w:ascii="Times New Roman" w:eastAsia="Times New Roman" w:hAnsi="Times New Roman" w:cs="Times New Roman"/>
          <w:sz w:val="28"/>
          <w:szCs w:val="28"/>
          <w:lang w:eastAsia="ar-SA"/>
        </w:rPr>
        <w:t>Результатом проверки уровня усвоения учебного  материала является отметка.</w:t>
      </w:r>
    </w:p>
    <w:p w:rsidR="00A4763E" w:rsidRPr="00A4763E" w:rsidRDefault="00A4763E" w:rsidP="00874093">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4763E">
        <w:rPr>
          <w:rFonts w:ascii="Times New Roman" w:eastAsia="Times New Roman" w:hAnsi="Times New Roman" w:cs="Times New Roman"/>
          <w:sz w:val="28"/>
          <w:szCs w:val="28"/>
          <w:lang w:eastAsia="ar-SA"/>
        </w:rPr>
        <w:t>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w:t>
      </w:r>
    </w:p>
    <w:p w:rsidR="00A4763E" w:rsidRPr="00A4763E" w:rsidRDefault="00A4763E" w:rsidP="00A4763E">
      <w:pPr>
        <w:suppressAutoHyphens/>
        <w:autoSpaceDE w:val="0"/>
        <w:spacing w:after="0" w:line="240" w:lineRule="auto"/>
        <w:jc w:val="center"/>
        <w:rPr>
          <w:rFonts w:ascii="Times New Roman" w:eastAsia="Times New Roman" w:hAnsi="Times New Roman" w:cs="Times New Roman"/>
          <w:sz w:val="28"/>
          <w:szCs w:val="28"/>
          <w:lang w:eastAsia="ar-SA"/>
        </w:rPr>
      </w:pPr>
    </w:p>
    <w:p w:rsidR="00A4763E" w:rsidRPr="00A4763E" w:rsidRDefault="00A4763E" w:rsidP="00A4763E">
      <w:pPr>
        <w:suppressAutoHyphens/>
        <w:autoSpaceDE w:val="0"/>
        <w:spacing w:after="0" w:line="240" w:lineRule="auto"/>
        <w:jc w:val="center"/>
        <w:rPr>
          <w:rFonts w:ascii="Times New Roman" w:eastAsia="Times New Roman" w:hAnsi="Times New Roman" w:cs="Times New Roman"/>
          <w:b/>
          <w:sz w:val="28"/>
          <w:szCs w:val="28"/>
          <w:lang w:eastAsia="ar-SA"/>
        </w:rPr>
      </w:pPr>
      <w:r w:rsidRPr="00A4763E">
        <w:rPr>
          <w:rFonts w:ascii="Times New Roman" w:eastAsia="Times New Roman" w:hAnsi="Times New Roman" w:cs="Times New Roman"/>
          <w:b/>
          <w:sz w:val="28"/>
          <w:szCs w:val="28"/>
          <w:lang w:eastAsia="ar-SA"/>
        </w:rPr>
        <w:t>Устный ответ.</w:t>
      </w:r>
    </w:p>
    <w:p w:rsidR="00A4763E" w:rsidRPr="00A4763E" w:rsidRDefault="00A4763E" w:rsidP="00A4763E">
      <w:pPr>
        <w:suppressAutoHyphens/>
        <w:autoSpaceDE w:val="0"/>
        <w:spacing w:after="0" w:line="240" w:lineRule="auto"/>
        <w:jc w:val="center"/>
        <w:rPr>
          <w:rFonts w:ascii="Times New Roman" w:eastAsia="Times New Roman" w:hAnsi="Times New Roman" w:cs="Times New Roman"/>
          <w:b/>
          <w:sz w:val="28"/>
          <w:szCs w:val="28"/>
          <w:lang w:eastAsia="ar-SA"/>
        </w:rPr>
      </w:pPr>
    </w:p>
    <w:p w:rsidR="00A4763E" w:rsidRPr="00A4763E" w:rsidRDefault="00A4763E" w:rsidP="00A4763E">
      <w:pPr>
        <w:suppressAutoHyphens/>
        <w:autoSpaceDE w:val="0"/>
        <w:spacing w:after="0" w:line="240" w:lineRule="auto"/>
        <w:jc w:val="both"/>
        <w:rPr>
          <w:rFonts w:ascii="Times New Roman" w:eastAsia="Times New Roman" w:hAnsi="Times New Roman" w:cs="Times New Roman"/>
          <w:sz w:val="28"/>
          <w:szCs w:val="28"/>
          <w:u w:val="single"/>
          <w:lang w:eastAsia="ar-SA"/>
        </w:rPr>
      </w:pPr>
      <w:r w:rsidRPr="00A4763E">
        <w:rPr>
          <w:rFonts w:ascii="Times New Roman" w:eastAsia="Times New Roman" w:hAnsi="Times New Roman" w:cs="Times New Roman"/>
          <w:sz w:val="28"/>
          <w:szCs w:val="28"/>
          <w:u w:val="single"/>
          <w:lang w:eastAsia="ar-SA"/>
        </w:rPr>
        <w:t xml:space="preserve">Оценка "5" ставится, если ученик: </w:t>
      </w:r>
    </w:p>
    <w:p w:rsidR="00A4763E" w:rsidRPr="00A4763E" w:rsidRDefault="00A4763E" w:rsidP="00A4763E">
      <w:pPr>
        <w:suppressAutoHyphens/>
        <w:spacing w:after="0" w:line="240" w:lineRule="auto"/>
        <w:jc w:val="both"/>
        <w:rPr>
          <w:rFonts w:ascii="Times New Roman" w:eastAsia="Times New Roman" w:hAnsi="Times New Roman" w:cs="Times New Roman"/>
          <w:color w:val="000000"/>
          <w:sz w:val="28"/>
          <w:szCs w:val="28"/>
          <w:lang w:eastAsia="ar-SA"/>
        </w:rPr>
      </w:pPr>
      <w:r w:rsidRPr="00A4763E">
        <w:rPr>
          <w:rFonts w:ascii="Times New Roman" w:eastAsia="Times New Roman" w:hAnsi="Times New Roman" w:cs="Times New Roman"/>
          <w:color w:val="000000"/>
          <w:sz w:val="28"/>
          <w:szCs w:val="28"/>
          <w:lang w:eastAsia="ar-SA"/>
        </w:rPr>
        <w:t xml:space="preserve">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A4763E" w:rsidRPr="00A4763E" w:rsidRDefault="00A4763E" w:rsidP="00A4763E">
      <w:pPr>
        <w:suppressAutoHyphens/>
        <w:spacing w:after="0" w:line="240" w:lineRule="auto"/>
        <w:jc w:val="both"/>
        <w:rPr>
          <w:rFonts w:ascii="Times New Roman" w:eastAsia="Times New Roman" w:hAnsi="Times New Roman" w:cs="Times New Roman"/>
          <w:color w:val="000000"/>
          <w:sz w:val="28"/>
          <w:szCs w:val="28"/>
          <w:lang w:eastAsia="ar-SA"/>
        </w:rPr>
      </w:pPr>
      <w:r w:rsidRPr="00A4763E">
        <w:rPr>
          <w:rFonts w:ascii="Times New Roman" w:eastAsia="Times New Roman" w:hAnsi="Times New Roman" w:cs="Times New Roman"/>
          <w:color w:val="000000"/>
          <w:sz w:val="28"/>
          <w:szCs w:val="28"/>
          <w:lang w:eastAsia="ar-SA"/>
        </w:rP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метопредметные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A4763E" w:rsidRPr="00A4763E" w:rsidRDefault="00A4763E" w:rsidP="00A4763E">
      <w:pPr>
        <w:suppressAutoHyphens/>
        <w:spacing w:after="0" w:line="240" w:lineRule="auto"/>
        <w:jc w:val="both"/>
        <w:rPr>
          <w:rFonts w:ascii="Times New Roman" w:eastAsia="Times New Roman" w:hAnsi="Times New Roman" w:cs="Times New Roman"/>
          <w:color w:val="000000"/>
          <w:sz w:val="28"/>
          <w:szCs w:val="28"/>
          <w:lang w:eastAsia="ar-SA"/>
        </w:rPr>
      </w:pPr>
      <w:r w:rsidRPr="00A4763E">
        <w:rPr>
          <w:rFonts w:ascii="Times New Roman" w:eastAsia="Times New Roman" w:hAnsi="Times New Roman" w:cs="Times New Roman"/>
          <w:color w:val="000000"/>
          <w:sz w:val="28"/>
          <w:szCs w:val="28"/>
          <w:lang w:eastAsia="ar-SA"/>
        </w:rPr>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A4763E" w:rsidRPr="00A4763E" w:rsidRDefault="00A4763E" w:rsidP="00A4763E">
      <w:pPr>
        <w:suppressAutoHyphens/>
        <w:spacing w:after="0" w:line="240" w:lineRule="auto"/>
        <w:jc w:val="both"/>
        <w:rPr>
          <w:rFonts w:ascii="Times New Roman" w:eastAsia="Times New Roman" w:hAnsi="Times New Roman" w:cs="Times New Roman"/>
          <w:bCs/>
          <w:color w:val="000000"/>
          <w:sz w:val="28"/>
          <w:szCs w:val="28"/>
          <w:lang w:eastAsia="ar-SA"/>
        </w:rPr>
      </w:pPr>
      <w:r w:rsidRPr="00A4763E">
        <w:rPr>
          <w:rFonts w:ascii="Times New Roman" w:eastAsia="Times New Roman" w:hAnsi="Times New Roman" w:cs="Times New Roman"/>
          <w:bCs/>
          <w:color w:val="000000"/>
          <w:sz w:val="28"/>
          <w:szCs w:val="28"/>
          <w:lang w:eastAsia="ar-SA"/>
        </w:rPr>
        <w:t>4. хорошее знание карты и использование ее, верное решение географических задач.</w:t>
      </w:r>
    </w:p>
    <w:p w:rsidR="00A4763E" w:rsidRPr="00A4763E" w:rsidRDefault="00A4763E" w:rsidP="00A4763E">
      <w:pPr>
        <w:suppressAutoHyphens/>
        <w:autoSpaceDE w:val="0"/>
        <w:spacing w:after="0" w:line="240" w:lineRule="auto"/>
        <w:jc w:val="both"/>
        <w:rPr>
          <w:rFonts w:ascii="Times New Roman" w:eastAsia="Times New Roman" w:hAnsi="Times New Roman" w:cs="Times New Roman"/>
          <w:sz w:val="28"/>
          <w:szCs w:val="28"/>
          <w:lang w:eastAsia="ar-SA"/>
        </w:rPr>
      </w:pPr>
    </w:p>
    <w:p w:rsidR="00A4763E" w:rsidRPr="00A4763E" w:rsidRDefault="00A4763E" w:rsidP="00A4763E">
      <w:pPr>
        <w:suppressAutoHyphens/>
        <w:autoSpaceDE w:val="0"/>
        <w:spacing w:after="0" w:line="240" w:lineRule="auto"/>
        <w:jc w:val="both"/>
        <w:rPr>
          <w:rFonts w:ascii="Times New Roman" w:eastAsia="Times New Roman" w:hAnsi="Times New Roman" w:cs="Times New Roman"/>
          <w:sz w:val="28"/>
          <w:szCs w:val="28"/>
          <w:u w:val="single"/>
          <w:lang w:eastAsia="ar-SA"/>
        </w:rPr>
      </w:pPr>
      <w:r w:rsidRPr="00A4763E">
        <w:rPr>
          <w:rFonts w:ascii="Times New Roman" w:eastAsia="Times New Roman" w:hAnsi="Times New Roman" w:cs="Times New Roman"/>
          <w:sz w:val="28"/>
          <w:szCs w:val="28"/>
          <w:u w:val="single"/>
          <w:lang w:eastAsia="ar-SA"/>
        </w:rPr>
        <w:t xml:space="preserve">Оценка "4" ставится, если ученик: </w:t>
      </w:r>
    </w:p>
    <w:p w:rsidR="00A4763E" w:rsidRPr="00A4763E" w:rsidRDefault="00A4763E" w:rsidP="00A4763E">
      <w:pPr>
        <w:suppressAutoHyphens/>
        <w:spacing w:after="0" w:line="240" w:lineRule="auto"/>
        <w:jc w:val="both"/>
        <w:rPr>
          <w:rFonts w:ascii="Times New Roman" w:eastAsia="Times New Roman" w:hAnsi="Times New Roman" w:cs="Times New Roman"/>
          <w:color w:val="000000"/>
          <w:sz w:val="28"/>
          <w:szCs w:val="28"/>
          <w:lang w:eastAsia="ar-SA"/>
        </w:rPr>
      </w:pPr>
      <w:r w:rsidRPr="00A4763E">
        <w:rPr>
          <w:rFonts w:ascii="Times New Roman" w:eastAsia="Times New Roman" w:hAnsi="Times New Roman" w:cs="Times New Roman"/>
          <w:color w:val="000000"/>
          <w:sz w:val="28"/>
          <w:szCs w:val="28"/>
          <w:lang w:eastAsia="ar-SA"/>
        </w:rPr>
        <w:t xml:space="preserve">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A4763E" w:rsidRPr="00A4763E" w:rsidRDefault="00A4763E" w:rsidP="00A4763E">
      <w:pPr>
        <w:suppressAutoHyphens/>
        <w:spacing w:after="0" w:line="240" w:lineRule="auto"/>
        <w:jc w:val="both"/>
        <w:rPr>
          <w:rFonts w:ascii="Times New Roman" w:eastAsia="Times New Roman" w:hAnsi="Times New Roman" w:cs="Times New Roman"/>
          <w:color w:val="000000"/>
          <w:sz w:val="28"/>
          <w:szCs w:val="28"/>
          <w:lang w:eastAsia="ar-SA"/>
        </w:rPr>
      </w:pPr>
      <w:r w:rsidRPr="00A4763E">
        <w:rPr>
          <w:rFonts w:ascii="Times New Roman" w:eastAsia="Times New Roman" w:hAnsi="Times New Roman" w:cs="Times New Roman"/>
          <w:color w:val="000000"/>
          <w:sz w:val="28"/>
          <w:szCs w:val="28"/>
          <w:lang w:eastAsia="ar-SA"/>
        </w:rPr>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A4763E" w:rsidRPr="00A4763E" w:rsidRDefault="00A4763E" w:rsidP="00A4763E">
      <w:pPr>
        <w:suppressAutoHyphens/>
        <w:spacing w:after="0" w:line="240" w:lineRule="auto"/>
        <w:ind w:left="36" w:hanging="18"/>
        <w:rPr>
          <w:rFonts w:ascii="Times New Roman" w:eastAsia="Times New Roman" w:hAnsi="Times New Roman" w:cs="Times New Roman"/>
          <w:sz w:val="28"/>
          <w:szCs w:val="28"/>
          <w:lang w:eastAsia="ar-SA"/>
        </w:rPr>
      </w:pPr>
      <w:r w:rsidRPr="00A4763E">
        <w:rPr>
          <w:rFonts w:ascii="Times New Roman" w:eastAsia="Times New Roman" w:hAnsi="Times New Roman" w:cs="Times New Roman"/>
          <w:sz w:val="28"/>
          <w:szCs w:val="28"/>
          <w:lang w:eastAsia="ar-SA"/>
        </w:rPr>
        <w:t xml:space="preserve">3. в основном правильно даны определения понятий и использованы научные термины; </w:t>
      </w:r>
    </w:p>
    <w:p w:rsidR="00A4763E" w:rsidRPr="00A4763E" w:rsidRDefault="00A4763E" w:rsidP="00A4763E">
      <w:pPr>
        <w:suppressAutoHyphens/>
        <w:spacing w:after="0" w:line="240" w:lineRule="auto"/>
        <w:ind w:left="36" w:hanging="18"/>
        <w:rPr>
          <w:rFonts w:ascii="Times New Roman" w:eastAsia="Times New Roman" w:hAnsi="Times New Roman" w:cs="Times New Roman"/>
          <w:sz w:val="28"/>
          <w:szCs w:val="28"/>
          <w:lang w:eastAsia="ar-SA"/>
        </w:rPr>
      </w:pPr>
      <w:r w:rsidRPr="00A4763E">
        <w:rPr>
          <w:rFonts w:ascii="Times New Roman" w:eastAsia="Times New Roman" w:hAnsi="Times New Roman" w:cs="Times New Roman"/>
          <w:sz w:val="28"/>
          <w:szCs w:val="28"/>
          <w:lang w:eastAsia="ar-SA"/>
        </w:rPr>
        <w:t xml:space="preserve">4. ответ самостоятельный; </w:t>
      </w:r>
    </w:p>
    <w:p w:rsidR="00A4763E" w:rsidRPr="00A4763E" w:rsidRDefault="00A4763E" w:rsidP="00A4763E">
      <w:pPr>
        <w:suppressAutoHyphens/>
        <w:spacing w:after="0" w:line="240" w:lineRule="auto"/>
        <w:ind w:left="36" w:hanging="18"/>
        <w:rPr>
          <w:rFonts w:ascii="Times New Roman" w:eastAsia="Times New Roman" w:hAnsi="Times New Roman" w:cs="Times New Roman"/>
          <w:sz w:val="28"/>
          <w:szCs w:val="28"/>
          <w:lang w:eastAsia="ar-SA"/>
        </w:rPr>
      </w:pPr>
      <w:r w:rsidRPr="00A4763E">
        <w:rPr>
          <w:rFonts w:ascii="Times New Roman" w:eastAsia="Times New Roman" w:hAnsi="Times New Roman" w:cs="Times New Roman"/>
          <w:sz w:val="28"/>
          <w:szCs w:val="28"/>
          <w:lang w:eastAsia="ar-SA"/>
        </w:rPr>
        <w:t xml:space="preserve">5. наличие неточностей в изложении географического материала; </w:t>
      </w:r>
    </w:p>
    <w:p w:rsidR="00A4763E" w:rsidRPr="00A4763E" w:rsidRDefault="00A4763E" w:rsidP="00A4763E">
      <w:pPr>
        <w:suppressAutoHyphens/>
        <w:spacing w:after="0" w:line="240" w:lineRule="auto"/>
        <w:ind w:left="36" w:hanging="18"/>
        <w:rPr>
          <w:rFonts w:ascii="Times New Roman" w:eastAsia="Times New Roman" w:hAnsi="Times New Roman" w:cs="Times New Roman"/>
          <w:sz w:val="28"/>
          <w:szCs w:val="28"/>
          <w:lang w:eastAsia="ar-SA"/>
        </w:rPr>
      </w:pPr>
      <w:r w:rsidRPr="00A4763E">
        <w:rPr>
          <w:rFonts w:ascii="Times New Roman" w:eastAsia="Times New Roman" w:hAnsi="Times New Roman" w:cs="Times New Roman"/>
          <w:sz w:val="28"/>
          <w:szCs w:val="28"/>
          <w:lang w:eastAsia="ar-SA"/>
        </w:rPr>
        <w:t>6.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A4763E" w:rsidRPr="00A4763E" w:rsidRDefault="00A4763E" w:rsidP="00A4763E">
      <w:pPr>
        <w:suppressAutoHyphens/>
        <w:spacing w:after="0" w:line="240" w:lineRule="auto"/>
        <w:ind w:left="36" w:hanging="18"/>
        <w:rPr>
          <w:rFonts w:ascii="Times New Roman" w:eastAsia="Times New Roman" w:hAnsi="Times New Roman" w:cs="Times New Roman"/>
          <w:bCs/>
          <w:sz w:val="28"/>
          <w:szCs w:val="28"/>
          <w:lang w:eastAsia="ar-SA"/>
        </w:rPr>
      </w:pPr>
      <w:r w:rsidRPr="00A4763E">
        <w:rPr>
          <w:rFonts w:ascii="Times New Roman" w:eastAsia="Times New Roman" w:hAnsi="Times New Roman" w:cs="Times New Roman"/>
          <w:bCs/>
          <w:sz w:val="28"/>
          <w:szCs w:val="28"/>
          <w:lang w:eastAsia="ar-SA"/>
        </w:rPr>
        <w:t>7. связное и последовательное изложение; при помощи наводящих вопросов учителя восполняются сделанные пропуски;</w:t>
      </w:r>
    </w:p>
    <w:p w:rsidR="00A4763E" w:rsidRPr="00A4763E" w:rsidRDefault="00A4763E" w:rsidP="00A4763E">
      <w:pPr>
        <w:suppressAutoHyphens/>
        <w:spacing w:after="0" w:line="240" w:lineRule="auto"/>
        <w:ind w:left="36" w:hanging="18"/>
        <w:rPr>
          <w:rFonts w:ascii="Times New Roman" w:eastAsia="Times New Roman" w:hAnsi="Times New Roman" w:cs="Times New Roman"/>
          <w:bCs/>
          <w:sz w:val="28"/>
          <w:szCs w:val="28"/>
          <w:lang w:eastAsia="ar-SA"/>
        </w:rPr>
      </w:pPr>
      <w:r w:rsidRPr="00A4763E">
        <w:rPr>
          <w:rFonts w:ascii="Times New Roman" w:eastAsia="Times New Roman" w:hAnsi="Times New Roman" w:cs="Times New Roman"/>
          <w:bCs/>
          <w:sz w:val="28"/>
          <w:szCs w:val="28"/>
          <w:lang w:eastAsia="ar-SA"/>
        </w:rPr>
        <w:t>8. наличие конкретных представлений и элементарных реальных понятий изучаемых географических явлений;</w:t>
      </w:r>
    </w:p>
    <w:p w:rsidR="00A4763E" w:rsidRPr="00A4763E" w:rsidRDefault="00A4763E" w:rsidP="00A4763E">
      <w:pPr>
        <w:suppressAutoHyphens/>
        <w:spacing w:after="0" w:line="240" w:lineRule="auto"/>
        <w:ind w:left="36" w:hanging="18"/>
        <w:rPr>
          <w:rFonts w:ascii="Times New Roman" w:eastAsia="Times New Roman" w:hAnsi="Times New Roman" w:cs="Times New Roman"/>
          <w:bCs/>
          <w:sz w:val="28"/>
          <w:szCs w:val="28"/>
          <w:lang w:eastAsia="ar-SA"/>
        </w:rPr>
      </w:pPr>
      <w:r w:rsidRPr="00A4763E">
        <w:rPr>
          <w:rFonts w:ascii="Times New Roman" w:eastAsia="Times New Roman" w:hAnsi="Times New Roman" w:cs="Times New Roman"/>
          <w:bCs/>
          <w:sz w:val="28"/>
          <w:szCs w:val="28"/>
          <w:lang w:eastAsia="ar-SA"/>
        </w:rPr>
        <w:t>9. понимание основных географических взаимосвязей;</w:t>
      </w:r>
    </w:p>
    <w:p w:rsidR="00A4763E" w:rsidRPr="00A4763E" w:rsidRDefault="00A4763E" w:rsidP="00A4763E">
      <w:pPr>
        <w:suppressAutoHyphens/>
        <w:spacing w:after="0" w:line="240" w:lineRule="auto"/>
        <w:ind w:left="36" w:hanging="18"/>
        <w:rPr>
          <w:rFonts w:ascii="Times New Roman" w:eastAsia="Times New Roman" w:hAnsi="Times New Roman" w:cs="Times New Roman"/>
          <w:bCs/>
          <w:sz w:val="28"/>
          <w:szCs w:val="28"/>
          <w:lang w:eastAsia="ar-SA"/>
        </w:rPr>
      </w:pPr>
      <w:r w:rsidRPr="00A4763E">
        <w:rPr>
          <w:rFonts w:ascii="Times New Roman" w:eastAsia="Times New Roman" w:hAnsi="Times New Roman" w:cs="Times New Roman"/>
          <w:bCs/>
          <w:sz w:val="28"/>
          <w:szCs w:val="28"/>
          <w:lang w:eastAsia="ar-SA"/>
        </w:rPr>
        <w:t>10. знание карты и умение ей пользоваться;</w:t>
      </w:r>
    </w:p>
    <w:p w:rsidR="00A4763E" w:rsidRPr="00A4763E" w:rsidRDefault="00A4763E" w:rsidP="00A4763E">
      <w:pPr>
        <w:suppressAutoHyphens/>
        <w:spacing w:after="0" w:line="240" w:lineRule="auto"/>
        <w:rPr>
          <w:rFonts w:ascii="Times New Roman" w:eastAsia="Times New Roman" w:hAnsi="Times New Roman" w:cs="Times New Roman"/>
          <w:sz w:val="28"/>
          <w:szCs w:val="28"/>
          <w:lang w:eastAsia="ar-SA"/>
        </w:rPr>
      </w:pPr>
      <w:r w:rsidRPr="00A4763E">
        <w:rPr>
          <w:rFonts w:ascii="Times New Roman" w:eastAsia="Times New Roman" w:hAnsi="Times New Roman" w:cs="Times New Roman"/>
          <w:bCs/>
          <w:sz w:val="28"/>
          <w:szCs w:val="28"/>
          <w:lang w:eastAsia="ar-SA"/>
        </w:rPr>
        <w:t xml:space="preserve">11. </w:t>
      </w:r>
      <w:r w:rsidRPr="00A4763E">
        <w:rPr>
          <w:rFonts w:ascii="Times New Roman" w:eastAsia="Times New Roman" w:hAnsi="Times New Roman" w:cs="Times New Roman"/>
          <w:sz w:val="28"/>
          <w:szCs w:val="28"/>
          <w:lang w:eastAsia="ar-SA"/>
        </w:rPr>
        <w:t xml:space="preserve">при решении географических задач сделаны второстепенные ошибки. </w:t>
      </w:r>
    </w:p>
    <w:p w:rsidR="00A4763E" w:rsidRPr="00A4763E" w:rsidRDefault="00A4763E" w:rsidP="00A4763E">
      <w:pPr>
        <w:suppressAutoHyphens/>
        <w:autoSpaceDE w:val="0"/>
        <w:spacing w:after="0" w:line="240" w:lineRule="auto"/>
        <w:jc w:val="both"/>
        <w:rPr>
          <w:rFonts w:ascii="Times New Roman" w:eastAsia="Times New Roman" w:hAnsi="Times New Roman" w:cs="Times New Roman"/>
          <w:sz w:val="28"/>
          <w:szCs w:val="28"/>
          <w:lang w:eastAsia="ar-SA"/>
        </w:rPr>
      </w:pPr>
      <w:r w:rsidRPr="00A4763E">
        <w:rPr>
          <w:rFonts w:ascii="Times New Roman" w:eastAsia="Times New Roman" w:hAnsi="Times New Roman" w:cs="Times New Roman"/>
          <w:sz w:val="28"/>
          <w:szCs w:val="28"/>
          <w:lang w:eastAsia="ar-SA"/>
        </w:rPr>
        <w:t xml:space="preserve"> </w:t>
      </w:r>
    </w:p>
    <w:p w:rsidR="00A4763E" w:rsidRPr="00A4763E" w:rsidRDefault="00A4763E" w:rsidP="00A4763E">
      <w:pPr>
        <w:suppressAutoHyphens/>
        <w:autoSpaceDE w:val="0"/>
        <w:spacing w:after="0" w:line="240" w:lineRule="auto"/>
        <w:jc w:val="both"/>
        <w:rPr>
          <w:rFonts w:ascii="Times New Roman" w:eastAsia="Times New Roman" w:hAnsi="Times New Roman" w:cs="Times New Roman"/>
          <w:sz w:val="28"/>
          <w:szCs w:val="28"/>
          <w:u w:val="single"/>
          <w:lang w:eastAsia="ar-SA"/>
        </w:rPr>
      </w:pPr>
      <w:r w:rsidRPr="00A4763E">
        <w:rPr>
          <w:rFonts w:ascii="Times New Roman" w:eastAsia="Times New Roman" w:hAnsi="Times New Roman" w:cs="Times New Roman"/>
          <w:sz w:val="28"/>
          <w:szCs w:val="28"/>
          <w:u w:val="single"/>
          <w:lang w:eastAsia="ar-SA"/>
        </w:rPr>
        <w:t xml:space="preserve">Оценка "3" ставится, если ученик: </w:t>
      </w:r>
    </w:p>
    <w:p w:rsidR="00A4763E" w:rsidRPr="00A4763E" w:rsidRDefault="00A4763E" w:rsidP="00A4763E">
      <w:pPr>
        <w:suppressAutoHyphens/>
        <w:spacing w:after="0" w:line="240" w:lineRule="auto"/>
        <w:jc w:val="both"/>
        <w:rPr>
          <w:rFonts w:ascii="Times New Roman" w:eastAsia="Times New Roman" w:hAnsi="Times New Roman" w:cs="Times New Roman"/>
          <w:color w:val="000000"/>
          <w:sz w:val="28"/>
          <w:szCs w:val="28"/>
          <w:lang w:eastAsia="ar-SA"/>
        </w:rPr>
      </w:pPr>
      <w:r w:rsidRPr="00A4763E">
        <w:rPr>
          <w:rFonts w:ascii="Times New Roman" w:eastAsia="Times New Roman" w:hAnsi="Times New Roman" w:cs="Times New Roman"/>
          <w:color w:val="000000"/>
          <w:sz w:val="28"/>
          <w:szCs w:val="28"/>
          <w:lang w:eastAsia="ar-SA"/>
        </w:rPr>
        <w:t xml:space="preserve">1. 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A4763E" w:rsidRPr="00A4763E" w:rsidRDefault="00A4763E" w:rsidP="00A4763E">
      <w:pPr>
        <w:suppressAutoHyphens/>
        <w:spacing w:after="0" w:line="240" w:lineRule="auto"/>
        <w:jc w:val="both"/>
        <w:rPr>
          <w:rFonts w:ascii="Times New Roman" w:eastAsia="Times New Roman" w:hAnsi="Times New Roman" w:cs="Times New Roman"/>
          <w:color w:val="000000"/>
          <w:sz w:val="28"/>
          <w:szCs w:val="28"/>
          <w:lang w:eastAsia="ar-SA"/>
        </w:rPr>
      </w:pPr>
      <w:r w:rsidRPr="00A4763E">
        <w:rPr>
          <w:rFonts w:ascii="Times New Roman" w:eastAsia="Times New Roman" w:hAnsi="Times New Roman" w:cs="Times New Roman"/>
          <w:color w:val="000000"/>
          <w:sz w:val="28"/>
          <w:szCs w:val="28"/>
          <w:lang w:eastAsia="ar-SA"/>
        </w:rPr>
        <w:t xml:space="preserve">2. материал излагает не систематизировано, фрагментарно, не всегда последовательно; </w:t>
      </w:r>
    </w:p>
    <w:p w:rsidR="00A4763E" w:rsidRPr="00A4763E" w:rsidRDefault="00A4763E" w:rsidP="00A4763E">
      <w:pPr>
        <w:numPr>
          <w:ilvl w:val="0"/>
          <w:numId w:val="21"/>
        </w:numPr>
        <w:suppressAutoHyphens/>
        <w:autoSpaceDE w:val="0"/>
        <w:spacing w:after="0" w:line="240" w:lineRule="auto"/>
        <w:ind w:left="0" w:firstLine="0"/>
        <w:jc w:val="both"/>
        <w:rPr>
          <w:rFonts w:ascii="Times New Roman" w:eastAsia="Times New Roman" w:hAnsi="Times New Roman" w:cs="Times New Roman"/>
          <w:color w:val="000000"/>
          <w:sz w:val="28"/>
          <w:szCs w:val="28"/>
          <w:lang w:eastAsia="ar-SA"/>
        </w:rPr>
      </w:pPr>
      <w:r w:rsidRPr="00A4763E">
        <w:rPr>
          <w:rFonts w:ascii="Times New Roman" w:eastAsia="Times New Roman" w:hAnsi="Times New Roman" w:cs="Times New Roman"/>
          <w:color w:val="000000"/>
          <w:sz w:val="28"/>
          <w:szCs w:val="28"/>
          <w:lang w:eastAsia="ar-SA"/>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A4763E" w:rsidRPr="00A4763E" w:rsidRDefault="00A4763E" w:rsidP="00A4763E">
      <w:pPr>
        <w:numPr>
          <w:ilvl w:val="0"/>
          <w:numId w:val="21"/>
        </w:numPr>
        <w:suppressAutoHyphens/>
        <w:autoSpaceDE w:val="0"/>
        <w:spacing w:after="0" w:line="240" w:lineRule="auto"/>
        <w:ind w:left="0" w:firstLine="0"/>
        <w:jc w:val="both"/>
        <w:rPr>
          <w:rFonts w:ascii="Times New Roman" w:eastAsia="Times New Roman" w:hAnsi="Times New Roman" w:cs="Times New Roman"/>
          <w:color w:val="000000"/>
          <w:sz w:val="28"/>
          <w:szCs w:val="28"/>
          <w:lang w:eastAsia="ar-SA"/>
        </w:rPr>
      </w:pPr>
      <w:r w:rsidRPr="00A4763E">
        <w:rPr>
          <w:rFonts w:ascii="Times New Roman" w:eastAsia="Times New Roman" w:hAnsi="Times New Roman" w:cs="Times New Roman"/>
          <w:color w:val="000000"/>
          <w:sz w:val="28"/>
          <w:szCs w:val="28"/>
          <w:lang w:eastAsia="ar-SA"/>
        </w:rPr>
        <w:t xml:space="preserve">допустил ошибки и неточности в использовании научной терминологии, определения понятий дал недостаточно четкие; </w:t>
      </w:r>
    </w:p>
    <w:p w:rsidR="00A4763E" w:rsidRPr="00A4763E" w:rsidRDefault="00A4763E" w:rsidP="00A4763E">
      <w:pPr>
        <w:numPr>
          <w:ilvl w:val="0"/>
          <w:numId w:val="21"/>
        </w:numPr>
        <w:suppressAutoHyphens/>
        <w:autoSpaceDE w:val="0"/>
        <w:spacing w:after="0" w:line="240" w:lineRule="auto"/>
        <w:ind w:left="0" w:firstLine="0"/>
        <w:jc w:val="both"/>
        <w:rPr>
          <w:rFonts w:ascii="Times New Roman" w:eastAsia="Times New Roman" w:hAnsi="Times New Roman" w:cs="Times New Roman"/>
          <w:color w:val="000000"/>
          <w:sz w:val="28"/>
          <w:szCs w:val="28"/>
          <w:lang w:eastAsia="ar-SA"/>
        </w:rPr>
      </w:pPr>
      <w:r w:rsidRPr="00A4763E">
        <w:rPr>
          <w:rFonts w:ascii="Times New Roman" w:eastAsia="Times New Roman" w:hAnsi="Times New Roman" w:cs="Times New Roman"/>
          <w:color w:val="000000"/>
          <w:sz w:val="28"/>
          <w:szCs w:val="28"/>
          <w:lang w:eastAsia="ar-SA"/>
        </w:rPr>
        <w:t xml:space="preserve">не использовал в качестве доказательства выводы и обобщения из наблюдений, фактов, опытов или допустил ошибки при их изложении; </w:t>
      </w:r>
    </w:p>
    <w:p w:rsidR="00A4763E" w:rsidRPr="00A4763E" w:rsidRDefault="00A4763E" w:rsidP="00A4763E">
      <w:pPr>
        <w:numPr>
          <w:ilvl w:val="0"/>
          <w:numId w:val="21"/>
        </w:numPr>
        <w:suppressAutoHyphens/>
        <w:autoSpaceDE w:val="0"/>
        <w:spacing w:after="0" w:line="240" w:lineRule="auto"/>
        <w:ind w:left="0" w:firstLine="0"/>
        <w:jc w:val="both"/>
        <w:rPr>
          <w:rFonts w:ascii="Times New Roman" w:eastAsia="Times New Roman" w:hAnsi="Times New Roman" w:cs="Times New Roman"/>
          <w:color w:val="000000"/>
          <w:sz w:val="28"/>
          <w:szCs w:val="28"/>
          <w:lang w:eastAsia="ar-SA"/>
        </w:rPr>
      </w:pPr>
      <w:r w:rsidRPr="00A4763E">
        <w:rPr>
          <w:rFonts w:ascii="Times New Roman" w:eastAsia="Times New Roman" w:hAnsi="Times New Roman" w:cs="Times New Roman"/>
          <w:color w:val="000000"/>
          <w:sz w:val="28"/>
          <w:szCs w:val="28"/>
          <w:lang w:eastAsia="ar-SA"/>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A4763E" w:rsidRPr="00A4763E" w:rsidRDefault="00A4763E" w:rsidP="00A4763E">
      <w:pPr>
        <w:numPr>
          <w:ilvl w:val="0"/>
          <w:numId w:val="21"/>
        </w:numPr>
        <w:suppressAutoHyphens/>
        <w:autoSpaceDE w:val="0"/>
        <w:spacing w:after="0" w:line="240" w:lineRule="auto"/>
        <w:ind w:left="0" w:firstLine="0"/>
        <w:jc w:val="both"/>
        <w:rPr>
          <w:rFonts w:ascii="Times New Roman" w:eastAsia="Times New Roman" w:hAnsi="Times New Roman" w:cs="Times New Roman"/>
          <w:color w:val="000000"/>
          <w:sz w:val="28"/>
          <w:szCs w:val="28"/>
          <w:lang w:eastAsia="ar-SA"/>
        </w:rPr>
      </w:pPr>
      <w:r w:rsidRPr="00A4763E">
        <w:rPr>
          <w:rFonts w:ascii="Times New Roman" w:eastAsia="Times New Roman" w:hAnsi="Times New Roman" w:cs="Times New Roman"/>
          <w:color w:val="000000"/>
          <w:sz w:val="28"/>
          <w:szCs w:val="28"/>
          <w:lang w:eastAsia="ar-SA"/>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 </w:t>
      </w:r>
    </w:p>
    <w:p w:rsidR="00A4763E" w:rsidRPr="00A4763E" w:rsidRDefault="00A4763E" w:rsidP="00A4763E">
      <w:pPr>
        <w:numPr>
          <w:ilvl w:val="0"/>
          <w:numId w:val="21"/>
        </w:numPr>
        <w:suppressAutoHyphens/>
        <w:autoSpaceDE w:val="0"/>
        <w:spacing w:after="0" w:line="240" w:lineRule="auto"/>
        <w:ind w:left="0" w:firstLine="0"/>
        <w:jc w:val="both"/>
        <w:rPr>
          <w:rFonts w:ascii="Times New Roman" w:eastAsia="Times New Roman" w:hAnsi="Times New Roman" w:cs="Times New Roman"/>
          <w:color w:val="000000"/>
          <w:sz w:val="28"/>
          <w:szCs w:val="28"/>
          <w:lang w:eastAsia="ar-SA"/>
        </w:rPr>
      </w:pPr>
      <w:r w:rsidRPr="00A4763E">
        <w:rPr>
          <w:rFonts w:ascii="Times New Roman" w:eastAsia="Times New Roman" w:hAnsi="Times New Roman" w:cs="Times New Roman"/>
          <w:color w:val="000000"/>
          <w:sz w:val="28"/>
          <w:szCs w:val="28"/>
          <w:lang w:eastAsia="ar-SA"/>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A4763E" w:rsidRPr="00A4763E" w:rsidRDefault="00A4763E" w:rsidP="00A4763E">
      <w:pPr>
        <w:numPr>
          <w:ilvl w:val="0"/>
          <w:numId w:val="21"/>
        </w:numPr>
        <w:suppressAutoHyphens/>
        <w:autoSpaceDE w:val="0"/>
        <w:spacing w:after="0" w:line="240" w:lineRule="auto"/>
        <w:ind w:left="0" w:firstLine="0"/>
        <w:jc w:val="both"/>
        <w:rPr>
          <w:rFonts w:ascii="Times New Roman" w:eastAsia="Times New Roman" w:hAnsi="Times New Roman" w:cs="Times New Roman"/>
          <w:color w:val="000000"/>
          <w:sz w:val="28"/>
          <w:szCs w:val="28"/>
          <w:lang w:eastAsia="ar-SA"/>
        </w:rPr>
      </w:pPr>
      <w:r w:rsidRPr="00A4763E">
        <w:rPr>
          <w:rFonts w:ascii="Times New Roman" w:eastAsia="Times New Roman" w:hAnsi="Times New Roman" w:cs="Times New Roman"/>
          <w:color w:val="000000"/>
          <w:sz w:val="28"/>
          <w:szCs w:val="28"/>
          <w:lang w:eastAsia="ar-SA"/>
        </w:rPr>
        <w:t xml:space="preserve">слабое знание географической номенклатуры, отсутствие практических навыков работы в области географии (неумение пользоваться компасом, масштабом и т.д.); </w:t>
      </w:r>
    </w:p>
    <w:p w:rsidR="00A4763E" w:rsidRPr="00A4763E" w:rsidRDefault="00A4763E" w:rsidP="00A4763E">
      <w:pPr>
        <w:numPr>
          <w:ilvl w:val="0"/>
          <w:numId w:val="21"/>
        </w:numPr>
        <w:suppressAutoHyphens/>
        <w:autoSpaceDE w:val="0"/>
        <w:spacing w:after="0" w:line="240" w:lineRule="auto"/>
        <w:ind w:left="0" w:firstLine="0"/>
        <w:jc w:val="both"/>
        <w:rPr>
          <w:rFonts w:ascii="Times New Roman" w:eastAsia="Times New Roman" w:hAnsi="Times New Roman" w:cs="Times New Roman"/>
          <w:bCs/>
          <w:color w:val="000000"/>
          <w:sz w:val="28"/>
          <w:szCs w:val="28"/>
          <w:lang w:eastAsia="ar-SA"/>
        </w:rPr>
      </w:pPr>
      <w:r w:rsidRPr="00A4763E">
        <w:rPr>
          <w:rFonts w:ascii="Times New Roman" w:eastAsia="Times New Roman" w:hAnsi="Times New Roman" w:cs="Times New Roman"/>
          <w:bCs/>
          <w:color w:val="000000"/>
          <w:sz w:val="28"/>
          <w:szCs w:val="28"/>
          <w:lang w:eastAsia="ar-SA"/>
        </w:rPr>
        <w:t>скудны географические представления, преобладают формалистические знания;</w:t>
      </w:r>
    </w:p>
    <w:p w:rsidR="00A4763E" w:rsidRPr="00A4763E" w:rsidRDefault="00A4763E" w:rsidP="00A4763E">
      <w:pPr>
        <w:numPr>
          <w:ilvl w:val="0"/>
          <w:numId w:val="21"/>
        </w:numPr>
        <w:suppressAutoHyphens/>
        <w:autoSpaceDE w:val="0"/>
        <w:spacing w:after="0" w:line="240" w:lineRule="auto"/>
        <w:ind w:left="0" w:firstLine="0"/>
        <w:jc w:val="both"/>
        <w:rPr>
          <w:rFonts w:ascii="Times New Roman" w:eastAsia="Times New Roman" w:hAnsi="Times New Roman" w:cs="Times New Roman"/>
          <w:bCs/>
          <w:color w:val="000000"/>
          <w:sz w:val="28"/>
          <w:szCs w:val="28"/>
          <w:lang w:eastAsia="ar-SA"/>
        </w:rPr>
      </w:pPr>
      <w:r w:rsidRPr="00A4763E">
        <w:rPr>
          <w:rFonts w:ascii="Times New Roman" w:eastAsia="Times New Roman" w:hAnsi="Times New Roman" w:cs="Times New Roman"/>
          <w:bCs/>
          <w:color w:val="000000"/>
          <w:sz w:val="28"/>
          <w:szCs w:val="28"/>
          <w:lang w:eastAsia="ar-SA"/>
        </w:rPr>
        <w:t>знание карты недостаточное, показ на ней сбивчивый;</w:t>
      </w:r>
    </w:p>
    <w:p w:rsidR="00A4763E" w:rsidRPr="00A4763E" w:rsidRDefault="00A4763E" w:rsidP="00A4763E">
      <w:pPr>
        <w:numPr>
          <w:ilvl w:val="0"/>
          <w:numId w:val="21"/>
        </w:numPr>
        <w:suppressAutoHyphens/>
        <w:autoSpaceDE w:val="0"/>
        <w:spacing w:after="0" w:line="240" w:lineRule="auto"/>
        <w:ind w:left="0" w:firstLine="0"/>
        <w:jc w:val="both"/>
        <w:rPr>
          <w:rFonts w:ascii="Times New Roman" w:eastAsia="Times New Roman" w:hAnsi="Times New Roman" w:cs="Times New Roman"/>
          <w:bCs/>
          <w:color w:val="000000"/>
          <w:sz w:val="28"/>
          <w:szCs w:val="28"/>
          <w:lang w:eastAsia="ar-SA"/>
        </w:rPr>
      </w:pPr>
      <w:r w:rsidRPr="00A4763E">
        <w:rPr>
          <w:rFonts w:ascii="Times New Roman" w:eastAsia="Times New Roman" w:hAnsi="Times New Roman" w:cs="Times New Roman"/>
          <w:bCs/>
          <w:color w:val="000000"/>
          <w:sz w:val="28"/>
          <w:szCs w:val="28"/>
          <w:lang w:eastAsia="ar-SA"/>
        </w:rPr>
        <w:t>только при помощи наводящих вопросов ученик улавливает географические связи.</w:t>
      </w:r>
    </w:p>
    <w:p w:rsidR="00A4763E" w:rsidRPr="00A4763E" w:rsidRDefault="00A4763E" w:rsidP="00A4763E">
      <w:pPr>
        <w:suppressAutoHyphens/>
        <w:autoSpaceDE w:val="0"/>
        <w:spacing w:after="0" w:line="240" w:lineRule="auto"/>
        <w:jc w:val="both"/>
        <w:rPr>
          <w:rFonts w:ascii="Times New Roman" w:eastAsia="Times New Roman" w:hAnsi="Times New Roman" w:cs="Times New Roman"/>
          <w:sz w:val="28"/>
          <w:szCs w:val="28"/>
          <w:lang w:eastAsia="ar-SA"/>
        </w:rPr>
      </w:pPr>
    </w:p>
    <w:p w:rsidR="00A4763E" w:rsidRPr="00A4763E" w:rsidRDefault="00A4763E" w:rsidP="00A4763E">
      <w:pPr>
        <w:suppressAutoHyphens/>
        <w:autoSpaceDE w:val="0"/>
        <w:spacing w:after="0" w:line="240" w:lineRule="auto"/>
        <w:jc w:val="both"/>
        <w:rPr>
          <w:rFonts w:ascii="Times New Roman" w:eastAsia="Times New Roman" w:hAnsi="Times New Roman" w:cs="Times New Roman"/>
          <w:sz w:val="28"/>
          <w:szCs w:val="28"/>
          <w:u w:val="single"/>
          <w:lang w:eastAsia="ar-SA"/>
        </w:rPr>
      </w:pPr>
      <w:r w:rsidRPr="00A4763E">
        <w:rPr>
          <w:rFonts w:ascii="Times New Roman" w:eastAsia="Times New Roman" w:hAnsi="Times New Roman" w:cs="Times New Roman"/>
          <w:sz w:val="28"/>
          <w:szCs w:val="28"/>
          <w:u w:val="single"/>
          <w:lang w:eastAsia="ar-SA"/>
        </w:rPr>
        <w:t xml:space="preserve">Оценка "2" ставится, если ученик: </w:t>
      </w:r>
    </w:p>
    <w:p w:rsidR="00A4763E" w:rsidRPr="00A4763E" w:rsidRDefault="00A4763E" w:rsidP="00A4763E">
      <w:pPr>
        <w:numPr>
          <w:ilvl w:val="0"/>
          <w:numId w:val="22"/>
        </w:num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A4763E">
        <w:rPr>
          <w:rFonts w:ascii="Times New Roman" w:eastAsia="Times New Roman" w:hAnsi="Times New Roman" w:cs="Times New Roman"/>
          <w:color w:val="000000"/>
          <w:sz w:val="28"/>
          <w:szCs w:val="28"/>
          <w:lang w:eastAsia="ar-SA"/>
        </w:rPr>
        <w:t xml:space="preserve">не усвоил и не раскрыл основное содержание материала; </w:t>
      </w:r>
    </w:p>
    <w:p w:rsidR="00A4763E" w:rsidRPr="00A4763E" w:rsidRDefault="00A4763E" w:rsidP="00A4763E">
      <w:pPr>
        <w:numPr>
          <w:ilvl w:val="0"/>
          <w:numId w:val="22"/>
        </w:num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A4763E">
        <w:rPr>
          <w:rFonts w:ascii="Times New Roman" w:eastAsia="Times New Roman" w:hAnsi="Times New Roman" w:cs="Times New Roman"/>
          <w:color w:val="000000"/>
          <w:sz w:val="28"/>
          <w:szCs w:val="28"/>
          <w:lang w:eastAsia="ar-SA"/>
        </w:rPr>
        <w:t xml:space="preserve">не делает выводов и обобщений. </w:t>
      </w:r>
    </w:p>
    <w:p w:rsidR="00A4763E" w:rsidRPr="00A4763E" w:rsidRDefault="00A4763E" w:rsidP="00A4763E">
      <w:pPr>
        <w:numPr>
          <w:ilvl w:val="0"/>
          <w:numId w:val="22"/>
        </w:num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A4763E">
        <w:rPr>
          <w:rFonts w:ascii="Times New Roman" w:eastAsia="Times New Roman" w:hAnsi="Times New Roman" w:cs="Times New Roman"/>
          <w:color w:val="000000"/>
          <w:sz w:val="28"/>
          <w:szCs w:val="28"/>
          <w:lang w:eastAsia="ar-SA"/>
        </w:rPr>
        <w:t xml:space="preserve">не знает и не понимает значительную или основную часть программного материала в пределах поставленных вопросов; </w:t>
      </w:r>
    </w:p>
    <w:p w:rsidR="00A4763E" w:rsidRPr="00A4763E" w:rsidRDefault="00A4763E" w:rsidP="00A4763E">
      <w:pPr>
        <w:numPr>
          <w:ilvl w:val="0"/>
          <w:numId w:val="22"/>
        </w:num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A4763E">
        <w:rPr>
          <w:rFonts w:ascii="Times New Roman" w:eastAsia="Times New Roman" w:hAnsi="Times New Roman" w:cs="Times New Roman"/>
          <w:color w:val="000000"/>
          <w:sz w:val="28"/>
          <w:szCs w:val="28"/>
          <w:lang w:eastAsia="ar-SA"/>
        </w:rPr>
        <w:t xml:space="preserve">или имеет слабо сформированные и неполные знания и не умеет применять их к решению конкретных вопросов и задач по образцу; </w:t>
      </w:r>
    </w:p>
    <w:p w:rsidR="00A4763E" w:rsidRPr="00A4763E" w:rsidRDefault="00A4763E" w:rsidP="00A4763E">
      <w:pPr>
        <w:numPr>
          <w:ilvl w:val="0"/>
          <w:numId w:val="22"/>
        </w:num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A4763E">
        <w:rPr>
          <w:rFonts w:ascii="Times New Roman" w:eastAsia="Times New Roman" w:hAnsi="Times New Roman" w:cs="Times New Roman"/>
          <w:color w:val="000000"/>
          <w:sz w:val="28"/>
          <w:szCs w:val="28"/>
          <w:lang w:eastAsia="ar-SA"/>
        </w:rPr>
        <w:t xml:space="preserve">или при ответе (на один вопрос) допускает более двух грубых ошибок, которые не может исправить даже при помощи учителя. </w:t>
      </w:r>
    </w:p>
    <w:p w:rsidR="00A4763E" w:rsidRPr="00A4763E" w:rsidRDefault="00A4763E" w:rsidP="00A4763E">
      <w:pPr>
        <w:numPr>
          <w:ilvl w:val="0"/>
          <w:numId w:val="22"/>
        </w:numPr>
        <w:suppressAutoHyphens/>
        <w:autoSpaceDE w:val="0"/>
        <w:spacing w:after="0" w:line="240" w:lineRule="auto"/>
        <w:jc w:val="both"/>
        <w:rPr>
          <w:rFonts w:ascii="Times New Roman" w:eastAsia="Times New Roman" w:hAnsi="Times New Roman" w:cs="Times New Roman"/>
          <w:bCs/>
          <w:color w:val="000000"/>
          <w:sz w:val="28"/>
          <w:szCs w:val="28"/>
          <w:lang w:eastAsia="ar-SA"/>
        </w:rPr>
      </w:pPr>
      <w:r w:rsidRPr="00A4763E">
        <w:rPr>
          <w:rFonts w:ascii="Times New Roman" w:eastAsia="Times New Roman" w:hAnsi="Times New Roman" w:cs="Times New Roman"/>
          <w:bCs/>
          <w:color w:val="000000"/>
          <w:sz w:val="28"/>
          <w:szCs w:val="28"/>
          <w:lang w:eastAsia="ar-SA"/>
        </w:rPr>
        <w:t>имеются грубые ошибки  в использовании карты.</w:t>
      </w:r>
    </w:p>
    <w:p w:rsidR="00A4763E" w:rsidRPr="00A4763E" w:rsidRDefault="00A4763E" w:rsidP="00A4763E">
      <w:pPr>
        <w:suppressAutoHyphens/>
        <w:autoSpaceDE w:val="0"/>
        <w:spacing w:after="0" w:line="240" w:lineRule="auto"/>
        <w:jc w:val="both"/>
        <w:rPr>
          <w:rFonts w:ascii="Times New Roman" w:eastAsia="Times New Roman" w:hAnsi="Times New Roman" w:cs="Times New Roman"/>
          <w:sz w:val="28"/>
          <w:szCs w:val="28"/>
          <w:lang w:eastAsia="ar-SA"/>
        </w:rPr>
      </w:pPr>
    </w:p>
    <w:p w:rsidR="00A4763E" w:rsidRPr="00A4763E" w:rsidRDefault="00A4763E" w:rsidP="00A4763E">
      <w:pPr>
        <w:suppressAutoHyphens/>
        <w:autoSpaceDE w:val="0"/>
        <w:spacing w:after="0" w:line="240" w:lineRule="auto"/>
        <w:jc w:val="both"/>
        <w:rPr>
          <w:rFonts w:ascii="Times New Roman" w:eastAsia="Times New Roman" w:hAnsi="Times New Roman" w:cs="Times New Roman"/>
          <w:sz w:val="28"/>
          <w:szCs w:val="28"/>
          <w:lang w:eastAsia="ar-SA"/>
        </w:rPr>
      </w:pPr>
      <w:r w:rsidRPr="00A4763E">
        <w:rPr>
          <w:rFonts w:ascii="Times New Roman" w:eastAsia="Times New Roman" w:hAnsi="Times New Roman" w:cs="Times New Roman"/>
          <w:sz w:val="28"/>
          <w:szCs w:val="28"/>
          <w:lang w:eastAsia="ar-SA"/>
        </w:rPr>
        <w:t xml:space="preserve">Примечание. 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p>
    <w:p w:rsidR="00A4763E" w:rsidRPr="00A4763E" w:rsidRDefault="00A4763E" w:rsidP="00A4763E">
      <w:pPr>
        <w:suppressAutoHyphens/>
        <w:autoSpaceDE w:val="0"/>
        <w:spacing w:after="0" w:line="240" w:lineRule="auto"/>
        <w:jc w:val="center"/>
        <w:rPr>
          <w:rFonts w:ascii="Times New Roman" w:eastAsia="Times New Roman" w:hAnsi="Times New Roman" w:cs="Times New Roman"/>
          <w:b/>
          <w:sz w:val="28"/>
          <w:szCs w:val="28"/>
          <w:lang w:eastAsia="ar-SA"/>
        </w:rPr>
      </w:pPr>
    </w:p>
    <w:p w:rsidR="00A4763E" w:rsidRPr="00A4763E" w:rsidRDefault="00A4763E" w:rsidP="00A4763E">
      <w:pPr>
        <w:suppressAutoHyphens/>
        <w:autoSpaceDE w:val="0"/>
        <w:spacing w:after="0" w:line="240" w:lineRule="auto"/>
        <w:jc w:val="center"/>
        <w:rPr>
          <w:rFonts w:ascii="Times New Roman" w:eastAsia="Times New Roman" w:hAnsi="Times New Roman" w:cs="Times New Roman"/>
          <w:b/>
          <w:sz w:val="28"/>
          <w:szCs w:val="28"/>
          <w:lang w:eastAsia="ar-SA"/>
        </w:rPr>
      </w:pPr>
      <w:r w:rsidRPr="00A4763E">
        <w:rPr>
          <w:rFonts w:ascii="Times New Roman" w:eastAsia="Times New Roman" w:hAnsi="Times New Roman" w:cs="Times New Roman"/>
          <w:b/>
          <w:sz w:val="28"/>
          <w:szCs w:val="28"/>
          <w:lang w:eastAsia="ar-SA"/>
        </w:rPr>
        <w:t>Оценка самостоятельных письменных работ.</w:t>
      </w:r>
    </w:p>
    <w:p w:rsidR="00A4763E" w:rsidRPr="00A4763E" w:rsidRDefault="00A4763E" w:rsidP="00A4763E">
      <w:pPr>
        <w:suppressAutoHyphens/>
        <w:autoSpaceDE w:val="0"/>
        <w:spacing w:after="0" w:line="240" w:lineRule="auto"/>
        <w:jc w:val="both"/>
        <w:rPr>
          <w:rFonts w:ascii="Times New Roman" w:eastAsia="Times New Roman" w:hAnsi="Times New Roman" w:cs="Times New Roman"/>
          <w:sz w:val="28"/>
          <w:szCs w:val="28"/>
          <w:lang w:eastAsia="ar-SA"/>
        </w:rPr>
      </w:pPr>
    </w:p>
    <w:p w:rsidR="00A4763E" w:rsidRPr="00A4763E" w:rsidRDefault="00A4763E" w:rsidP="00A4763E">
      <w:pPr>
        <w:suppressAutoHyphens/>
        <w:autoSpaceDE w:val="0"/>
        <w:spacing w:after="0" w:line="240" w:lineRule="auto"/>
        <w:jc w:val="both"/>
        <w:rPr>
          <w:rFonts w:ascii="Times New Roman" w:eastAsia="Times New Roman" w:hAnsi="Times New Roman" w:cs="Times New Roman"/>
          <w:sz w:val="28"/>
          <w:szCs w:val="28"/>
          <w:u w:val="single"/>
          <w:lang w:eastAsia="ar-SA"/>
        </w:rPr>
      </w:pPr>
      <w:r w:rsidRPr="00A4763E">
        <w:rPr>
          <w:rFonts w:ascii="Times New Roman" w:eastAsia="Times New Roman" w:hAnsi="Times New Roman" w:cs="Times New Roman"/>
          <w:sz w:val="28"/>
          <w:szCs w:val="28"/>
          <w:u w:val="single"/>
          <w:lang w:eastAsia="ar-SA"/>
        </w:rPr>
        <w:t xml:space="preserve">Оценка "5" ставится, если ученик: </w:t>
      </w:r>
    </w:p>
    <w:p w:rsidR="00A4763E" w:rsidRPr="00A4763E" w:rsidRDefault="00A4763E" w:rsidP="00A4763E">
      <w:pPr>
        <w:numPr>
          <w:ilvl w:val="0"/>
          <w:numId w:val="17"/>
        </w:numPr>
        <w:suppressAutoHyphens/>
        <w:autoSpaceDE w:val="0"/>
        <w:spacing w:after="0" w:line="240" w:lineRule="auto"/>
        <w:ind w:left="0" w:firstLine="0"/>
        <w:jc w:val="both"/>
        <w:rPr>
          <w:rFonts w:ascii="Times New Roman" w:eastAsia="Times New Roman" w:hAnsi="Times New Roman" w:cs="Times New Roman"/>
          <w:color w:val="000000"/>
          <w:sz w:val="28"/>
          <w:szCs w:val="28"/>
          <w:lang w:eastAsia="ar-SA"/>
        </w:rPr>
      </w:pPr>
      <w:r w:rsidRPr="00A4763E">
        <w:rPr>
          <w:rFonts w:ascii="Times New Roman" w:eastAsia="Times New Roman" w:hAnsi="Times New Roman" w:cs="Times New Roman"/>
          <w:color w:val="000000"/>
          <w:sz w:val="28"/>
          <w:szCs w:val="28"/>
          <w:lang w:eastAsia="ar-SA"/>
        </w:rPr>
        <w:t xml:space="preserve">выполнил работу без ошибок и недочетов; </w:t>
      </w:r>
    </w:p>
    <w:p w:rsidR="00A4763E" w:rsidRPr="00A4763E" w:rsidRDefault="00A4763E" w:rsidP="00A4763E">
      <w:pPr>
        <w:numPr>
          <w:ilvl w:val="0"/>
          <w:numId w:val="17"/>
        </w:numPr>
        <w:suppressAutoHyphens/>
        <w:autoSpaceDE w:val="0"/>
        <w:spacing w:after="0" w:line="240" w:lineRule="auto"/>
        <w:ind w:left="0" w:firstLine="0"/>
        <w:jc w:val="both"/>
        <w:rPr>
          <w:rFonts w:ascii="Times New Roman" w:eastAsia="Times New Roman" w:hAnsi="Times New Roman" w:cs="Times New Roman"/>
          <w:color w:val="000000"/>
          <w:sz w:val="28"/>
          <w:szCs w:val="28"/>
          <w:lang w:eastAsia="ar-SA"/>
        </w:rPr>
      </w:pPr>
      <w:r w:rsidRPr="00A4763E">
        <w:rPr>
          <w:rFonts w:ascii="Times New Roman" w:eastAsia="Times New Roman" w:hAnsi="Times New Roman" w:cs="Times New Roman"/>
          <w:color w:val="000000"/>
          <w:sz w:val="28"/>
          <w:szCs w:val="28"/>
          <w:lang w:eastAsia="ar-SA"/>
        </w:rPr>
        <w:t xml:space="preserve">допустил не более одного недочета. </w:t>
      </w:r>
    </w:p>
    <w:p w:rsidR="00A4763E" w:rsidRPr="00A4763E" w:rsidRDefault="00A4763E" w:rsidP="00A4763E">
      <w:pPr>
        <w:suppressAutoHyphens/>
        <w:autoSpaceDE w:val="0"/>
        <w:spacing w:after="0" w:line="240" w:lineRule="auto"/>
        <w:jc w:val="both"/>
        <w:rPr>
          <w:rFonts w:ascii="Times New Roman" w:eastAsia="Times New Roman" w:hAnsi="Times New Roman" w:cs="Times New Roman"/>
          <w:sz w:val="28"/>
          <w:szCs w:val="28"/>
          <w:u w:val="single"/>
          <w:lang w:eastAsia="ar-SA"/>
        </w:rPr>
      </w:pPr>
      <w:r w:rsidRPr="00A4763E">
        <w:rPr>
          <w:rFonts w:ascii="Times New Roman" w:eastAsia="Times New Roman" w:hAnsi="Times New Roman" w:cs="Times New Roman"/>
          <w:sz w:val="28"/>
          <w:szCs w:val="28"/>
          <w:u w:val="single"/>
          <w:lang w:eastAsia="ar-SA"/>
        </w:rPr>
        <w:t xml:space="preserve">Оценка "4" ставится, если ученик выполнил работу полностью, но допустил в ней: </w:t>
      </w:r>
    </w:p>
    <w:p w:rsidR="00A4763E" w:rsidRPr="00A4763E" w:rsidRDefault="00A4763E" w:rsidP="00A4763E">
      <w:pPr>
        <w:numPr>
          <w:ilvl w:val="0"/>
          <w:numId w:val="16"/>
        </w:numPr>
        <w:suppressAutoHyphens/>
        <w:autoSpaceDE w:val="0"/>
        <w:spacing w:after="0" w:line="240" w:lineRule="auto"/>
        <w:ind w:left="0" w:firstLine="0"/>
        <w:jc w:val="both"/>
        <w:rPr>
          <w:rFonts w:ascii="Times New Roman" w:eastAsia="Times New Roman" w:hAnsi="Times New Roman" w:cs="Times New Roman"/>
          <w:color w:val="000000"/>
          <w:sz w:val="28"/>
          <w:szCs w:val="28"/>
          <w:lang w:eastAsia="ar-SA"/>
        </w:rPr>
      </w:pPr>
      <w:r w:rsidRPr="00A4763E">
        <w:rPr>
          <w:rFonts w:ascii="Times New Roman" w:eastAsia="Times New Roman" w:hAnsi="Times New Roman" w:cs="Times New Roman"/>
          <w:color w:val="000000"/>
          <w:sz w:val="28"/>
          <w:szCs w:val="28"/>
          <w:lang w:eastAsia="ar-SA"/>
        </w:rPr>
        <w:t xml:space="preserve">не более одной негрубой ошибки и одного недочета; </w:t>
      </w:r>
    </w:p>
    <w:p w:rsidR="00A4763E" w:rsidRPr="00A4763E" w:rsidRDefault="00A4763E" w:rsidP="00A4763E">
      <w:pPr>
        <w:numPr>
          <w:ilvl w:val="0"/>
          <w:numId w:val="16"/>
        </w:numPr>
        <w:suppressAutoHyphens/>
        <w:autoSpaceDE w:val="0"/>
        <w:spacing w:after="0" w:line="240" w:lineRule="auto"/>
        <w:ind w:left="0" w:firstLine="0"/>
        <w:jc w:val="both"/>
        <w:rPr>
          <w:rFonts w:ascii="Times New Roman" w:eastAsia="Times New Roman" w:hAnsi="Times New Roman" w:cs="Times New Roman"/>
          <w:color w:val="000000"/>
          <w:sz w:val="28"/>
          <w:szCs w:val="28"/>
          <w:lang w:eastAsia="ar-SA"/>
        </w:rPr>
      </w:pPr>
      <w:r w:rsidRPr="00A4763E">
        <w:rPr>
          <w:rFonts w:ascii="Times New Roman" w:eastAsia="Times New Roman" w:hAnsi="Times New Roman" w:cs="Times New Roman"/>
          <w:color w:val="000000"/>
          <w:sz w:val="28"/>
          <w:szCs w:val="28"/>
          <w:lang w:eastAsia="ar-SA"/>
        </w:rPr>
        <w:t xml:space="preserve">или не более двух недочетов. </w:t>
      </w:r>
    </w:p>
    <w:p w:rsidR="00A4763E" w:rsidRPr="00A4763E" w:rsidRDefault="00A4763E" w:rsidP="00A4763E">
      <w:pPr>
        <w:suppressAutoHyphens/>
        <w:autoSpaceDE w:val="0"/>
        <w:spacing w:after="0" w:line="240" w:lineRule="auto"/>
        <w:jc w:val="both"/>
        <w:rPr>
          <w:rFonts w:ascii="Times New Roman" w:eastAsia="Times New Roman" w:hAnsi="Times New Roman" w:cs="Times New Roman"/>
          <w:sz w:val="28"/>
          <w:szCs w:val="28"/>
          <w:u w:val="single"/>
          <w:lang w:eastAsia="ar-SA"/>
        </w:rPr>
      </w:pPr>
      <w:r w:rsidRPr="00A4763E">
        <w:rPr>
          <w:rFonts w:ascii="Times New Roman" w:eastAsia="Times New Roman" w:hAnsi="Times New Roman" w:cs="Times New Roman"/>
          <w:sz w:val="28"/>
          <w:szCs w:val="28"/>
          <w:u w:val="single"/>
          <w:lang w:eastAsia="ar-SA"/>
        </w:rPr>
        <w:t xml:space="preserve">Оценка "3" ставится, если ученик правильно выполнил не менее половины работы или допустил: </w:t>
      </w:r>
    </w:p>
    <w:p w:rsidR="00A4763E" w:rsidRPr="00A4763E" w:rsidRDefault="00A4763E" w:rsidP="00A4763E">
      <w:pPr>
        <w:numPr>
          <w:ilvl w:val="0"/>
          <w:numId w:val="20"/>
        </w:numPr>
        <w:suppressAutoHyphens/>
        <w:autoSpaceDE w:val="0"/>
        <w:spacing w:after="0" w:line="240" w:lineRule="auto"/>
        <w:ind w:left="0" w:firstLine="0"/>
        <w:jc w:val="both"/>
        <w:rPr>
          <w:rFonts w:ascii="Times New Roman" w:eastAsia="Times New Roman" w:hAnsi="Times New Roman" w:cs="Times New Roman"/>
          <w:color w:val="000000"/>
          <w:sz w:val="28"/>
          <w:szCs w:val="28"/>
          <w:lang w:eastAsia="ar-SA"/>
        </w:rPr>
      </w:pPr>
      <w:r w:rsidRPr="00A4763E">
        <w:rPr>
          <w:rFonts w:ascii="Times New Roman" w:eastAsia="Times New Roman" w:hAnsi="Times New Roman" w:cs="Times New Roman"/>
          <w:color w:val="000000"/>
          <w:sz w:val="28"/>
          <w:szCs w:val="28"/>
          <w:lang w:eastAsia="ar-SA"/>
        </w:rPr>
        <w:t xml:space="preserve">не более двух грубых ошибок; </w:t>
      </w:r>
    </w:p>
    <w:p w:rsidR="00A4763E" w:rsidRPr="00A4763E" w:rsidRDefault="00A4763E" w:rsidP="00A4763E">
      <w:pPr>
        <w:numPr>
          <w:ilvl w:val="0"/>
          <w:numId w:val="20"/>
        </w:numPr>
        <w:suppressAutoHyphens/>
        <w:autoSpaceDE w:val="0"/>
        <w:spacing w:after="0" w:line="240" w:lineRule="auto"/>
        <w:ind w:left="0" w:firstLine="0"/>
        <w:jc w:val="both"/>
        <w:rPr>
          <w:rFonts w:ascii="Times New Roman" w:eastAsia="Times New Roman" w:hAnsi="Times New Roman" w:cs="Times New Roman"/>
          <w:color w:val="000000"/>
          <w:sz w:val="28"/>
          <w:szCs w:val="28"/>
          <w:lang w:eastAsia="ar-SA"/>
        </w:rPr>
      </w:pPr>
      <w:r w:rsidRPr="00A4763E">
        <w:rPr>
          <w:rFonts w:ascii="Times New Roman" w:eastAsia="Times New Roman" w:hAnsi="Times New Roman" w:cs="Times New Roman"/>
          <w:color w:val="000000"/>
          <w:sz w:val="28"/>
          <w:szCs w:val="28"/>
          <w:lang w:eastAsia="ar-SA"/>
        </w:rPr>
        <w:t xml:space="preserve">или не более одной грубой и одной негрубой ошибки и одного недочета; </w:t>
      </w:r>
    </w:p>
    <w:p w:rsidR="00A4763E" w:rsidRPr="00A4763E" w:rsidRDefault="00A4763E" w:rsidP="00A4763E">
      <w:pPr>
        <w:numPr>
          <w:ilvl w:val="0"/>
          <w:numId w:val="20"/>
        </w:numPr>
        <w:suppressAutoHyphens/>
        <w:autoSpaceDE w:val="0"/>
        <w:spacing w:after="0" w:line="240" w:lineRule="auto"/>
        <w:ind w:left="0" w:firstLine="0"/>
        <w:jc w:val="both"/>
        <w:rPr>
          <w:rFonts w:ascii="Times New Roman" w:eastAsia="Times New Roman" w:hAnsi="Times New Roman" w:cs="Times New Roman"/>
          <w:color w:val="000000"/>
          <w:sz w:val="28"/>
          <w:szCs w:val="28"/>
          <w:lang w:eastAsia="ar-SA"/>
        </w:rPr>
      </w:pPr>
      <w:r w:rsidRPr="00A4763E">
        <w:rPr>
          <w:rFonts w:ascii="Times New Roman" w:eastAsia="Times New Roman" w:hAnsi="Times New Roman" w:cs="Times New Roman"/>
          <w:color w:val="000000"/>
          <w:sz w:val="28"/>
          <w:szCs w:val="28"/>
          <w:lang w:eastAsia="ar-SA"/>
        </w:rPr>
        <w:t xml:space="preserve">или не более двух-трех негрубых ошибок; </w:t>
      </w:r>
    </w:p>
    <w:p w:rsidR="00A4763E" w:rsidRPr="00A4763E" w:rsidRDefault="00A4763E" w:rsidP="00A4763E">
      <w:pPr>
        <w:numPr>
          <w:ilvl w:val="0"/>
          <w:numId w:val="20"/>
        </w:numPr>
        <w:suppressAutoHyphens/>
        <w:autoSpaceDE w:val="0"/>
        <w:spacing w:after="0" w:line="240" w:lineRule="auto"/>
        <w:ind w:left="0" w:firstLine="0"/>
        <w:jc w:val="both"/>
        <w:rPr>
          <w:rFonts w:ascii="Times New Roman" w:eastAsia="Times New Roman" w:hAnsi="Times New Roman" w:cs="Times New Roman"/>
          <w:color w:val="000000"/>
          <w:sz w:val="28"/>
          <w:szCs w:val="28"/>
          <w:lang w:eastAsia="ar-SA"/>
        </w:rPr>
      </w:pPr>
      <w:r w:rsidRPr="00A4763E">
        <w:rPr>
          <w:rFonts w:ascii="Times New Roman" w:eastAsia="Times New Roman" w:hAnsi="Times New Roman" w:cs="Times New Roman"/>
          <w:color w:val="000000"/>
          <w:sz w:val="28"/>
          <w:szCs w:val="28"/>
          <w:lang w:eastAsia="ar-SA"/>
        </w:rPr>
        <w:t xml:space="preserve">или одной негрубой ошибки и трех недочетов; </w:t>
      </w:r>
    </w:p>
    <w:p w:rsidR="00A4763E" w:rsidRPr="00A4763E" w:rsidRDefault="00A4763E" w:rsidP="00A4763E">
      <w:pPr>
        <w:numPr>
          <w:ilvl w:val="0"/>
          <w:numId w:val="20"/>
        </w:numPr>
        <w:suppressAutoHyphens/>
        <w:autoSpaceDE w:val="0"/>
        <w:spacing w:after="0" w:line="240" w:lineRule="auto"/>
        <w:ind w:left="0" w:firstLine="0"/>
        <w:jc w:val="both"/>
        <w:rPr>
          <w:rFonts w:ascii="Times New Roman" w:eastAsia="Times New Roman" w:hAnsi="Times New Roman" w:cs="Times New Roman"/>
          <w:color w:val="000000"/>
          <w:sz w:val="28"/>
          <w:szCs w:val="28"/>
          <w:lang w:eastAsia="ar-SA"/>
        </w:rPr>
      </w:pPr>
      <w:r w:rsidRPr="00A4763E">
        <w:rPr>
          <w:rFonts w:ascii="Times New Roman" w:eastAsia="Times New Roman" w:hAnsi="Times New Roman" w:cs="Times New Roman"/>
          <w:color w:val="000000"/>
          <w:sz w:val="28"/>
          <w:szCs w:val="28"/>
          <w:lang w:eastAsia="ar-SA"/>
        </w:rPr>
        <w:t xml:space="preserve">или при отсутствии ошибок, но при наличии четырех-пяти недочетов. </w:t>
      </w:r>
    </w:p>
    <w:p w:rsidR="00A4763E" w:rsidRPr="00A4763E" w:rsidRDefault="00A4763E" w:rsidP="00A4763E">
      <w:pPr>
        <w:suppressAutoHyphens/>
        <w:autoSpaceDE w:val="0"/>
        <w:spacing w:after="0" w:line="240" w:lineRule="auto"/>
        <w:jc w:val="both"/>
        <w:rPr>
          <w:rFonts w:ascii="Times New Roman" w:eastAsia="Times New Roman" w:hAnsi="Times New Roman" w:cs="Times New Roman"/>
          <w:sz w:val="28"/>
          <w:szCs w:val="28"/>
          <w:u w:val="single"/>
          <w:lang w:eastAsia="ar-SA"/>
        </w:rPr>
      </w:pPr>
      <w:r w:rsidRPr="00A4763E">
        <w:rPr>
          <w:rFonts w:ascii="Times New Roman" w:eastAsia="Times New Roman" w:hAnsi="Times New Roman" w:cs="Times New Roman"/>
          <w:sz w:val="28"/>
          <w:szCs w:val="28"/>
          <w:u w:val="single"/>
          <w:lang w:eastAsia="ar-SA"/>
        </w:rPr>
        <w:t xml:space="preserve">Оценка "2" ставится, если ученик: </w:t>
      </w:r>
    </w:p>
    <w:p w:rsidR="00A4763E" w:rsidRPr="00A4763E" w:rsidRDefault="00A4763E" w:rsidP="00A4763E">
      <w:pPr>
        <w:numPr>
          <w:ilvl w:val="0"/>
          <w:numId w:val="19"/>
        </w:numPr>
        <w:suppressAutoHyphens/>
        <w:autoSpaceDE w:val="0"/>
        <w:spacing w:after="0" w:line="240" w:lineRule="auto"/>
        <w:ind w:left="0" w:firstLine="0"/>
        <w:jc w:val="both"/>
        <w:rPr>
          <w:rFonts w:ascii="Times New Roman" w:eastAsia="Times New Roman" w:hAnsi="Times New Roman" w:cs="Times New Roman"/>
          <w:color w:val="000000"/>
          <w:sz w:val="28"/>
          <w:szCs w:val="28"/>
          <w:lang w:eastAsia="ar-SA"/>
        </w:rPr>
      </w:pPr>
      <w:r w:rsidRPr="00A4763E">
        <w:rPr>
          <w:rFonts w:ascii="Times New Roman" w:eastAsia="Times New Roman" w:hAnsi="Times New Roman" w:cs="Times New Roman"/>
          <w:color w:val="000000"/>
          <w:sz w:val="28"/>
          <w:szCs w:val="28"/>
          <w:lang w:eastAsia="ar-SA"/>
        </w:rPr>
        <w:t xml:space="preserve">допустил число ошибок и недочетов превосходящее норму, при которой может быть выставлена оценка "3"; </w:t>
      </w:r>
    </w:p>
    <w:p w:rsidR="00A4763E" w:rsidRPr="00A4763E" w:rsidRDefault="00A4763E" w:rsidP="00A4763E">
      <w:pPr>
        <w:numPr>
          <w:ilvl w:val="0"/>
          <w:numId w:val="19"/>
        </w:numPr>
        <w:suppressAutoHyphens/>
        <w:autoSpaceDE w:val="0"/>
        <w:spacing w:after="0" w:line="240" w:lineRule="auto"/>
        <w:ind w:left="0" w:firstLine="0"/>
        <w:jc w:val="both"/>
        <w:rPr>
          <w:rFonts w:ascii="Times New Roman" w:eastAsia="Times New Roman" w:hAnsi="Times New Roman" w:cs="Times New Roman"/>
          <w:color w:val="000000"/>
          <w:sz w:val="28"/>
          <w:szCs w:val="28"/>
          <w:lang w:eastAsia="ar-SA"/>
        </w:rPr>
      </w:pPr>
      <w:r w:rsidRPr="00A4763E">
        <w:rPr>
          <w:rFonts w:ascii="Times New Roman" w:eastAsia="Times New Roman" w:hAnsi="Times New Roman" w:cs="Times New Roman"/>
          <w:color w:val="000000"/>
          <w:sz w:val="28"/>
          <w:szCs w:val="28"/>
          <w:lang w:eastAsia="ar-SA"/>
        </w:rPr>
        <w:t xml:space="preserve">или если правильно выполнил менее половины работы. </w:t>
      </w:r>
    </w:p>
    <w:p w:rsidR="00A4763E" w:rsidRPr="00A4763E" w:rsidRDefault="00A4763E" w:rsidP="00A4763E">
      <w:pPr>
        <w:suppressAutoHyphens/>
        <w:autoSpaceDE w:val="0"/>
        <w:spacing w:after="0" w:line="240" w:lineRule="auto"/>
        <w:jc w:val="center"/>
        <w:rPr>
          <w:rFonts w:ascii="Times New Roman" w:eastAsia="Times New Roman" w:hAnsi="Times New Roman" w:cs="Times New Roman"/>
          <w:b/>
          <w:sz w:val="28"/>
          <w:szCs w:val="28"/>
          <w:lang w:eastAsia="ar-SA"/>
        </w:rPr>
      </w:pPr>
    </w:p>
    <w:p w:rsidR="00A4763E" w:rsidRPr="00A4763E" w:rsidRDefault="00A4763E" w:rsidP="00A4763E">
      <w:pPr>
        <w:suppressAutoHyphens/>
        <w:autoSpaceDE w:val="0"/>
        <w:spacing w:after="0" w:line="240" w:lineRule="auto"/>
        <w:jc w:val="center"/>
        <w:rPr>
          <w:rFonts w:ascii="Times New Roman" w:eastAsia="Times New Roman" w:hAnsi="Times New Roman" w:cs="Times New Roman"/>
          <w:b/>
          <w:bCs/>
          <w:sz w:val="28"/>
          <w:szCs w:val="28"/>
          <w:lang w:eastAsia="ar-SA"/>
        </w:rPr>
      </w:pPr>
      <w:r w:rsidRPr="00A4763E">
        <w:rPr>
          <w:rFonts w:ascii="Times New Roman" w:eastAsia="Times New Roman" w:hAnsi="Times New Roman" w:cs="Times New Roman"/>
          <w:b/>
          <w:bCs/>
          <w:sz w:val="28"/>
          <w:szCs w:val="28"/>
          <w:lang w:eastAsia="ar-SA"/>
        </w:rPr>
        <w:t>Критерии выставления оценок за проверочные тесты.</w:t>
      </w:r>
    </w:p>
    <w:p w:rsidR="00A4763E" w:rsidRPr="00A4763E" w:rsidRDefault="00A4763E" w:rsidP="00A4763E">
      <w:pPr>
        <w:widowControl w:val="0"/>
        <w:suppressAutoHyphens/>
        <w:snapToGrid w:val="0"/>
        <w:spacing w:after="0" w:line="240" w:lineRule="auto"/>
        <w:rPr>
          <w:rFonts w:ascii="Times New Roman" w:eastAsia="Arial" w:hAnsi="Times New Roman" w:cs="Times New Roman"/>
          <w:bCs/>
          <w:sz w:val="28"/>
          <w:szCs w:val="28"/>
          <w:lang w:eastAsia="ar-SA"/>
        </w:rPr>
      </w:pPr>
      <w:r w:rsidRPr="00A4763E">
        <w:rPr>
          <w:rFonts w:ascii="Times New Roman" w:eastAsia="Arial" w:hAnsi="Times New Roman" w:cs="Times New Roman"/>
          <w:bCs/>
          <w:sz w:val="28"/>
          <w:szCs w:val="28"/>
          <w:lang w:eastAsia="ar-SA"/>
        </w:rPr>
        <w:t>1. Критерии выставления оценок за тест, состоящий из 10 вопросов.</w:t>
      </w:r>
    </w:p>
    <w:p w:rsidR="00A4763E" w:rsidRPr="00A4763E" w:rsidRDefault="00A4763E" w:rsidP="00A4763E">
      <w:pPr>
        <w:widowControl w:val="0"/>
        <w:numPr>
          <w:ilvl w:val="0"/>
          <w:numId w:val="18"/>
        </w:numPr>
        <w:suppressAutoHyphens/>
        <w:autoSpaceDE w:val="0"/>
        <w:snapToGrid w:val="0"/>
        <w:spacing w:after="0" w:line="240" w:lineRule="auto"/>
        <w:ind w:left="0" w:firstLine="0"/>
        <w:rPr>
          <w:rFonts w:ascii="Times New Roman" w:eastAsia="Arial" w:hAnsi="Times New Roman" w:cs="Times New Roman"/>
          <w:bCs/>
          <w:sz w:val="28"/>
          <w:szCs w:val="28"/>
          <w:lang w:eastAsia="ar-SA"/>
        </w:rPr>
      </w:pPr>
      <w:r w:rsidRPr="00A4763E">
        <w:rPr>
          <w:rFonts w:ascii="Times New Roman" w:eastAsia="Arial" w:hAnsi="Times New Roman" w:cs="Times New Roman"/>
          <w:bCs/>
          <w:sz w:val="28"/>
          <w:szCs w:val="28"/>
          <w:lang w:eastAsia="ar-SA"/>
        </w:rPr>
        <w:t>Время выполнения работы: 10-15 мин.</w:t>
      </w:r>
    </w:p>
    <w:p w:rsidR="00A4763E" w:rsidRPr="00A4763E" w:rsidRDefault="00A4763E" w:rsidP="00A4763E">
      <w:pPr>
        <w:widowControl w:val="0"/>
        <w:numPr>
          <w:ilvl w:val="0"/>
          <w:numId w:val="18"/>
        </w:numPr>
        <w:suppressAutoHyphens/>
        <w:autoSpaceDE w:val="0"/>
        <w:snapToGrid w:val="0"/>
        <w:spacing w:after="0" w:line="240" w:lineRule="auto"/>
        <w:ind w:left="0" w:firstLine="0"/>
        <w:rPr>
          <w:rFonts w:ascii="Times New Roman" w:eastAsia="Arial" w:hAnsi="Times New Roman" w:cs="Times New Roman"/>
          <w:bCs/>
          <w:sz w:val="28"/>
          <w:szCs w:val="28"/>
          <w:lang w:eastAsia="ar-SA"/>
        </w:rPr>
      </w:pPr>
      <w:r w:rsidRPr="00A4763E">
        <w:rPr>
          <w:rFonts w:ascii="Times New Roman" w:eastAsia="Arial" w:hAnsi="Times New Roman" w:cs="Times New Roman"/>
          <w:bCs/>
          <w:sz w:val="28"/>
          <w:szCs w:val="28"/>
          <w:lang w:eastAsia="ar-SA"/>
        </w:rPr>
        <w:t>Оценка «5» - 10 правильных ответов, «4» - 7-9, «3» - 5-6, «2» - менее 5 правильных ответов.</w:t>
      </w:r>
    </w:p>
    <w:p w:rsidR="00A4763E" w:rsidRPr="00A4763E" w:rsidRDefault="00A4763E" w:rsidP="00A4763E">
      <w:pPr>
        <w:widowControl w:val="0"/>
        <w:suppressAutoHyphens/>
        <w:snapToGrid w:val="0"/>
        <w:spacing w:after="0" w:line="240" w:lineRule="auto"/>
        <w:rPr>
          <w:rFonts w:ascii="Times New Roman" w:eastAsia="Arial" w:hAnsi="Times New Roman" w:cs="Times New Roman"/>
          <w:bCs/>
          <w:sz w:val="28"/>
          <w:szCs w:val="28"/>
          <w:lang w:eastAsia="ar-SA"/>
        </w:rPr>
      </w:pPr>
      <w:r w:rsidRPr="00A4763E">
        <w:rPr>
          <w:rFonts w:ascii="Times New Roman" w:eastAsia="Arial" w:hAnsi="Times New Roman" w:cs="Times New Roman"/>
          <w:bCs/>
          <w:sz w:val="28"/>
          <w:szCs w:val="28"/>
          <w:lang w:eastAsia="ar-SA"/>
        </w:rPr>
        <w:t>2. Критерии выставления оценок за тест, состоящий из 20 вопросов.</w:t>
      </w:r>
    </w:p>
    <w:p w:rsidR="00A4763E" w:rsidRPr="00A4763E" w:rsidRDefault="00A4763E" w:rsidP="00A4763E">
      <w:pPr>
        <w:widowControl w:val="0"/>
        <w:numPr>
          <w:ilvl w:val="0"/>
          <w:numId w:val="15"/>
        </w:numPr>
        <w:suppressAutoHyphens/>
        <w:autoSpaceDE w:val="0"/>
        <w:snapToGrid w:val="0"/>
        <w:spacing w:after="0" w:line="240" w:lineRule="auto"/>
        <w:ind w:left="0" w:firstLine="0"/>
        <w:rPr>
          <w:rFonts w:ascii="Times New Roman" w:eastAsia="Arial" w:hAnsi="Times New Roman" w:cs="Times New Roman"/>
          <w:bCs/>
          <w:sz w:val="28"/>
          <w:szCs w:val="28"/>
          <w:lang w:eastAsia="ar-SA"/>
        </w:rPr>
      </w:pPr>
      <w:r w:rsidRPr="00A4763E">
        <w:rPr>
          <w:rFonts w:ascii="Times New Roman" w:eastAsia="Arial" w:hAnsi="Times New Roman" w:cs="Times New Roman"/>
          <w:bCs/>
          <w:sz w:val="28"/>
          <w:szCs w:val="28"/>
          <w:lang w:eastAsia="ar-SA"/>
        </w:rPr>
        <w:t>Время выполнения работы: 30-40 мин.</w:t>
      </w:r>
    </w:p>
    <w:p w:rsidR="00A4763E" w:rsidRPr="00A4763E" w:rsidRDefault="00A4763E" w:rsidP="00A4763E">
      <w:pPr>
        <w:widowControl w:val="0"/>
        <w:numPr>
          <w:ilvl w:val="0"/>
          <w:numId w:val="15"/>
        </w:numPr>
        <w:suppressAutoHyphens/>
        <w:autoSpaceDE w:val="0"/>
        <w:snapToGrid w:val="0"/>
        <w:spacing w:after="0" w:line="240" w:lineRule="auto"/>
        <w:ind w:left="0" w:firstLine="0"/>
        <w:rPr>
          <w:rFonts w:ascii="Times New Roman" w:eastAsia="Arial" w:hAnsi="Times New Roman" w:cs="Times New Roman"/>
          <w:bCs/>
          <w:sz w:val="28"/>
          <w:szCs w:val="28"/>
          <w:lang w:eastAsia="ar-SA"/>
        </w:rPr>
      </w:pPr>
      <w:r w:rsidRPr="00A4763E">
        <w:rPr>
          <w:rFonts w:ascii="Times New Roman" w:eastAsia="Arial" w:hAnsi="Times New Roman" w:cs="Times New Roman"/>
          <w:bCs/>
          <w:sz w:val="28"/>
          <w:szCs w:val="28"/>
          <w:lang w:eastAsia="ar-SA"/>
        </w:rPr>
        <w:t>Оценка «5» - 18-20 правильных ответов, «4» - 14-17, «3» - 10-13, «2» - менее 10 правильных ответов.</w:t>
      </w:r>
    </w:p>
    <w:p w:rsidR="00A4763E" w:rsidRPr="00A4763E" w:rsidRDefault="00A4763E" w:rsidP="00A4763E">
      <w:pPr>
        <w:suppressAutoHyphens/>
        <w:spacing w:after="0" w:line="240" w:lineRule="auto"/>
        <w:jc w:val="center"/>
        <w:rPr>
          <w:rFonts w:ascii="Times New Roman" w:eastAsia="Times New Roman" w:hAnsi="Times New Roman" w:cs="Times New Roman"/>
          <w:b/>
          <w:sz w:val="28"/>
          <w:szCs w:val="28"/>
          <w:lang w:eastAsia="ar-SA"/>
        </w:rPr>
      </w:pPr>
    </w:p>
    <w:p w:rsidR="00A4763E" w:rsidRPr="00A4763E" w:rsidRDefault="00A4763E" w:rsidP="00A4763E">
      <w:pPr>
        <w:suppressAutoHyphens/>
        <w:spacing w:after="0" w:line="240" w:lineRule="auto"/>
        <w:jc w:val="center"/>
        <w:rPr>
          <w:rFonts w:ascii="Times New Roman" w:eastAsia="Times New Roman" w:hAnsi="Times New Roman" w:cs="Times New Roman"/>
          <w:b/>
          <w:sz w:val="28"/>
          <w:szCs w:val="28"/>
          <w:lang w:eastAsia="ar-SA"/>
        </w:rPr>
      </w:pPr>
      <w:r w:rsidRPr="00A4763E">
        <w:rPr>
          <w:rFonts w:ascii="Times New Roman" w:eastAsia="Times New Roman" w:hAnsi="Times New Roman" w:cs="Times New Roman"/>
          <w:b/>
          <w:sz w:val="28"/>
          <w:szCs w:val="28"/>
          <w:lang w:eastAsia="ar-SA"/>
        </w:rPr>
        <w:t>Оценка качества выполнения</w:t>
      </w:r>
    </w:p>
    <w:p w:rsidR="00A4763E" w:rsidRPr="00A4763E" w:rsidRDefault="00A4763E" w:rsidP="00A4763E">
      <w:pPr>
        <w:suppressAutoHyphens/>
        <w:spacing w:after="0" w:line="240" w:lineRule="auto"/>
        <w:jc w:val="center"/>
        <w:rPr>
          <w:rFonts w:ascii="Times New Roman" w:eastAsia="Times New Roman" w:hAnsi="Times New Roman" w:cs="Times New Roman"/>
          <w:b/>
          <w:sz w:val="28"/>
          <w:szCs w:val="28"/>
          <w:lang w:eastAsia="ar-SA"/>
        </w:rPr>
      </w:pPr>
      <w:r w:rsidRPr="00A4763E">
        <w:rPr>
          <w:rFonts w:ascii="Times New Roman" w:eastAsia="Times New Roman" w:hAnsi="Times New Roman" w:cs="Times New Roman"/>
          <w:b/>
          <w:sz w:val="28"/>
          <w:szCs w:val="28"/>
          <w:lang w:eastAsia="ar-SA"/>
        </w:rPr>
        <w:t>практических и самостоятельных работ по географии.</w:t>
      </w:r>
    </w:p>
    <w:p w:rsidR="00A4763E" w:rsidRPr="00A4763E" w:rsidRDefault="00A4763E" w:rsidP="00874093">
      <w:pPr>
        <w:shd w:val="clear" w:color="auto" w:fill="FFFFFF"/>
        <w:suppressAutoHyphens/>
        <w:autoSpaceDE w:val="0"/>
        <w:spacing w:after="0" w:line="240" w:lineRule="auto"/>
        <w:rPr>
          <w:rFonts w:ascii="Times New Roman" w:eastAsia="Times New Roman" w:hAnsi="Times New Roman" w:cs="Times New Roman"/>
          <w:bCs/>
          <w:color w:val="000000"/>
          <w:sz w:val="28"/>
          <w:szCs w:val="28"/>
          <w:u w:val="single"/>
          <w:lang w:eastAsia="ar-SA"/>
        </w:rPr>
      </w:pPr>
      <w:r w:rsidRPr="00A4763E">
        <w:rPr>
          <w:rFonts w:ascii="Times New Roman" w:eastAsia="Times New Roman" w:hAnsi="Times New Roman" w:cs="Times New Roman"/>
          <w:bCs/>
          <w:color w:val="000000"/>
          <w:sz w:val="28"/>
          <w:szCs w:val="28"/>
          <w:u w:val="single"/>
          <w:lang w:eastAsia="ar-SA"/>
        </w:rPr>
        <w:t>Отметка "5"</w:t>
      </w:r>
    </w:p>
    <w:p w:rsidR="00A4763E" w:rsidRPr="00A4763E" w:rsidRDefault="00A4763E" w:rsidP="00874093">
      <w:pPr>
        <w:shd w:val="clear" w:color="auto" w:fill="FFFFFF"/>
        <w:suppressAutoHyphens/>
        <w:autoSpaceDE w:val="0"/>
        <w:spacing w:after="0" w:line="240" w:lineRule="auto"/>
        <w:ind w:firstLine="709"/>
        <w:jc w:val="both"/>
        <w:rPr>
          <w:rFonts w:ascii="Times New Roman" w:eastAsia="Times New Roman" w:hAnsi="Times New Roman" w:cs="Times New Roman"/>
          <w:color w:val="000000"/>
          <w:spacing w:val="4"/>
          <w:sz w:val="28"/>
          <w:szCs w:val="28"/>
          <w:lang w:eastAsia="ar-SA"/>
        </w:rPr>
      </w:pPr>
      <w:r w:rsidRPr="00A4763E">
        <w:rPr>
          <w:rFonts w:ascii="Times New Roman" w:eastAsia="Times New Roman" w:hAnsi="Times New Roman" w:cs="Times New Roman"/>
          <w:color w:val="000000"/>
          <w:spacing w:val="5"/>
          <w:sz w:val="28"/>
          <w:szCs w:val="28"/>
          <w:lang w:eastAsia="ar-SA"/>
        </w:rPr>
        <w:t xml:space="preserve"> Практическая или самостоятельная работа выполнена в </w:t>
      </w:r>
      <w:r w:rsidRPr="00A4763E">
        <w:rPr>
          <w:rFonts w:ascii="Times New Roman" w:eastAsia="Times New Roman" w:hAnsi="Times New Roman" w:cs="Times New Roman"/>
          <w:color w:val="000000"/>
          <w:sz w:val="28"/>
          <w:szCs w:val="28"/>
          <w:lang w:eastAsia="ar-SA"/>
        </w:rPr>
        <w:t>полном объеме с соблюдением необходимой последовательно</w:t>
      </w:r>
      <w:r w:rsidRPr="00A4763E">
        <w:rPr>
          <w:rFonts w:ascii="Times New Roman" w:eastAsia="Times New Roman" w:hAnsi="Times New Roman" w:cs="Times New Roman"/>
          <w:color w:val="000000"/>
          <w:spacing w:val="-1"/>
          <w:sz w:val="28"/>
          <w:szCs w:val="28"/>
          <w:lang w:eastAsia="ar-SA"/>
        </w:rPr>
        <w:t xml:space="preserve">сти. Учащиеся работали полностью самостоятельно: подобрали необходимые для выполнения предлагаемых работ источники </w:t>
      </w:r>
      <w:r w:rsidRPr="00A4763E">
        <w:rPr>
          <w:rFonts w:ascii="Times New Roman" w:eastAsia="Times New Roman" w:hAnsi="Times New Roman" w:cs="Times New Roman"/>
          <w:color w:val="000000"/>
          <w:spacing w:val="4"/>
          <w:sz w:val="28"/>
          <w:szCs w:val="28"/>
          <w:lang w:eastAsia="ar-SA"/>
        </w:rPr>
        <w:t>знаний, показали необходимые для проведения практических</w:t>
      </w:r>
    </w:p>
    <w:p w:rsidR="00A4763E" w:rsidRPr="00A4763E" w:rsidRDefault="00A4763E" w:rsidP="00874093">
      <w:pPr>
        <w:shd w:val="clear" w:color="auto" w:fill="FFFFFF"/>
        <w:suppressAutoHyphens/>
        <w:autoSpaceDE w:val="0"/>
        <w:spacing w:after="0" w:line="240" w:lineRule="auto"/>
        <w:ind w:firstLine="709"/>
        <w:jc w:val="both"/>
        <w:rPr>
          <w:rFonts w:ascii="Times New Roman" w:eastAsia="Times New Roman" w:hAnsi="Times New Roman" w:cs="Times New Roman"/>
          <w:color w:val="000000"/>
          <w:spacing w:val="3"/>
          <w:sz w:val="28"/>
          <w:szCs w:val="28"/>
          <w:lang w:eastAsia="ar-SA"/>
        </w:rPr>
      </w:pPr>
      <w:r w:rsidRPr="00A4763E">
        <w:rPr>
          <w:rFonts w:ascii="Times New Roman" w:eastAsia="Times New Roman" w:hAnsi="Times New Roman" w:cs="Times New Roman"/>
          <w:color w:val="000000"/>
          <w:sz w:val="28"/>
          <w:szCs w:val="28"/>
          <w:lang w:eastAsia="ar-SA"/>
        </w:rPr>
        <w:t xml:space="preserve">и самостоятельных работ теоретические знания, практические </w:t>
      </w:r>
      <w:r w:rsidRPr="00A4763E">
        <w:rPr>
          <w:rFonts w:ascii="Times New Roman" w:eastAsia="Times New Roman" w:hAnsi="Times New Roman" w:cs="Times New Roman"/>
          <w:color w:val="000000"/>
          <w:spacing w:val="3"/>
          <w:sz w:val="28"/>
          <w:szCs w:val="28"/>
          <w:lang w:eastAsia="ar-SA"/>
        </w:rPr>
        <w:t>умения и навыки.</w:t>
      </w:r>
    </w:p>
    <w:p w:rsidR="00A4763E" w:rsidRPr="00A4763E" w:rsidRDefault="00A4763E" w:rsidP="00874093">
      <w:pPr>
        <w:shd w:val="clear" w:color="auto" w:fill="FFFFFF"/>
        <w:suppressAutoHyphens/>
        <w:autoSpaceDE w:val="0"/>
        <w:spacing w:after="0" w:line="240" w:lineRule="auto"/>
        <w:ind w:firstLine="709"/>
        <w:jc w:val="both"/>
        <w:rPr>
          <w:rFonts w:ascii="Times New Roman" w:eastAsia="Times New Roman" w:hAnsi="Times New Roman" w:cs="Times New Roman"/>
          <w:color w:val="000000"/>
          <w:spacing w:val="-1"/>
          <w:sz w:val="28"/>
          <w:szCs w:val="28"/>
          <w:lang w:eastAsia="ar-SA"/>
        </w:rPr>
      </w:pPr>
      <w:r w:rsidRPr="00A4763E">
        <w:rPr>
          <w:rFonts w:ascii="Times New Roman" w:eastAsia="Times New Roman" w:hAnsi="Times New Roman" w:cs="Times New Roman"/>
          <w:color w:val="000000"/>
          <w:spacing w:val="1"/>
          <w:sz w:val="28"/>
          <w:szCs w:val="28"/>
          <w:lang w:eastAsia="ar-SA"/>
        </w:rPr>
        <w:t xml:space="preserve">Работа оформлена аккуратно, в оптимальной для фиксации </w:t>
      </w:r>
      <w:r w:rsidRPr="00A4763E">
        <w:rPr>
          <w:rFonts w:ascii="Times New Roman" w:eastAsia="Times New Roman" w:hAnsi="Times New Roman" w:cs="Times New Roman"/>
          <w:color w:val="000000"/>
          <w:spacing w:val="-1"/>
          <w:sz w:val="28"/>
          <w:szCs w:val="28"/>
          <w:lang w:eastAsia="ar-SA"/>
        </w:rPr>
        <w:t>результатов форме.</w:t>
      </w:r>
    </w:p>
    <w:p w:rsidR="00A4763E" w:rsidRPr="00A4763E" w:rsidRDefault="00A4763E" w:rsidP="00874093">
      <w:pPr>
        <w:shd w:val="clear" w:color="auto" w:fill="FFFFFF"/>
        <w:suppressAutoHyphens/>
        <w:autoSpaceDE w:val="0"/>
        <w:spacing w:after="0" w:line="240" w:lineRule="auto"/>
        <w:ind w:firstLine="709"/>
        <w:jc w:val="both"/>
        <w:rPr>
          <w:rFonts w:ascii="Times New Roman" w:eastAsia="Times New Roman" w:hAnsi="Times New Roman" w:cs="Times New Roman"/>
          <w:color w:val="000000"/>
          <w:spacing w:val="2"/>
          <w:sz w:val="28"/>
          <w:szCs w:val="28"/>
          <w:lang w:eastAsia="ar-SA"/>
        </w:rPr>
      </w:pPr>
      <w:r w:rsidRPr="00A4763E">
        <w:rPr>
          <w:rFonts w:ascii="Times New Roman" w:eastAsia="Times New Roman" w:hAnsi="Times New Roman" w:cs="Times New Roman"/>
          <w:color w:val="000000"/>
          <w:sz w:val="28"/>
          <w:szCs w:val="28"/>
          <w:lang w:eastAsia="ar-SA"/>
        </w:rPr>
        <w:t>Форма фиксации материалов может быть предложена учи</w:t>
      </w:r>
      <w:r w:rsidRPr="00A4763E">
        <w:rPr>
          <w:rFonts w:ascii="Times New Roman" w:eastAsia="Times New Roman" w:hAnsi="Times New Roman" w:cs="Times New Roman"/>
          <w:color w:val="000000"/>
          <w:spacing w:val="2"/>
          <w:sz w:val="28"/>
          <w:szCs w:val="28"/>
          <w:lang w:eastAsia="ar-SA"/>
        </w:rPr>
        <w:t>телем или выбрана самими учащимися.</w:t>
      </w:r>
    </w:p>
    <w:p w:rsidR="00A4763E" w:rsidRPr="00A4763E" w:rsidRDefault="00A4763E" w:rsidP="00874093">
      <w:pPr>
        <w:shd w:val="clear" w:color="auto" w:fill="FFFFFF"/>
        <w:suppressAutoHyphens/>
        <w:autoSpaceDE w:val="0"/>
        <w:spacing w:after="0" w:line="240" w:lineRule="auto"/>
        <w:ind w:firstLine="709"/>
        <w:jc w:val="both"/>
        <w:rPr>
          <w:rFonts w:ascii="Times New Roman" w:eastAsia="Times New Roman" w:hAnsi="Times New Roman" w:cs="Times New Roman"/>
          <w:bCs/>
          <w:color w:val="000000"/>
          <w:sz w:val="28"/>
          <w:szCs w:val="28"/>
          <w:u w:val="single"/>
          <w:lang w:eastAsia="ar-SA"/>
        </w:rPr>
      </w:pPr>
      <w:r w:rsidRPr="00A4763E">
        <w:rPr>
          <w:rFonts w:ascii="Times New Roman" w:eastAsia="Times New Roman" w:hAnsi="Times New Roman" w:cs="Times New Roman"/>
          <w:bCs/>
          <w:color w:val="000000"/>
          <w:sz w:val="28"/>
          <w:szCs w:val="28"/>
          <w:u w:val="single"/>
          <w:lang w:eastAsia="ar-SA"/>
        </w:rPr>
        <w:t>Отметка "4"</w:t>
      </w:r>
    </w:p>
    <w:p w:rsidR="00A4763E" w:rsidRPr="00A4763E" w:rsidRDefault="00A4763E" w:rsidP="00874093">
      <w:pPr>
        <w:shd w:val="clear" w:color="auto" w:fill="FFFFFF"/>
        <w:suppressAutoHyphens/>
        <w:autoSpaceDE w:val="0"/>
        <w:spacing w:after="0" w:line="240" w:lineRule="auto"/>
        <w:ind w:firstLine="709"/>
        <w:jc w:val="both"/>
        <w:rPr>
          <w:rFonts w:ascii="Times New Roman" w:eastAsia="Times New Roman" w:hAnsi="Times New Roman" w:cs="Times New Roman"/>
          <w:color w:val="000000"/>
          <w:sz w:val="28"/>
          <w:szCs w:val="28"/>
          <w:lang w:eastAsia="ar-SA"/>
        </w:rPr>
      </w:pPr>
      <w:r w:rsidRPr="00A4763E">
        <w:rPr>
          <w:rFonts w:ascii="Times New Roman" w:eastAsia="Times New Roman" w:hAnsi="Times New Roman" w:cs="Times New Roman"/>
          <w:color w:val="000000"/>
          <w:spacing w:val="1"/>
          <w:sz w:val="28"/>
          <w:szCs w:val="28"/>
          <w:lang w:eastAsia="ar-SA"/>
        </w:rPr>
        <w:t>Практическая или самостоятельная работа выполнена уча</w:t>
      </w:r>
      <w:r w:rsidRPr="00A4763E">
        <w:rPr>
          <w:rFonts w:ascii="Times New Roman" w:eastAsia="Times New Roman" w:hAnsi="Times New Roman" w:cs="Times New Roman"/>
          <w:color w:val="000000"/>
          <w:sz w:val="28"/>
          <w:szCs w:val="28"/>
          <w:lang w:eastAsia="ar-SA"/>
        </w:rPr>
        <w:t>щимися в полном объеме и самостоятельно.</w:t>
      </w:r>
    </w:p>
    <w:p w:rsidR="00A4763E" w:rsidRPr="00A4763E" w:rsidRDefault="00A4763E" w:rsidP="00874093">
      <w:pPr>
        <w:shd w:val="clear" w:color="auto" w:fill="FFFFFF"/>
        <w:suppressAutoHyphens/>
        <w:autoSpaceDE w:val="0"/>
        <w:spacing w:after="0" w:line="240" w:lineRule="auto"/>
        <w:ind w:firstLine="709"/>
        <w:jc w:val="both"/>
        <w:rPr>
          <w:rFonts w:ascii="Times New Roman" w:eastAsia="Times New Roman" w:hAnsi="Times New Roman" w:cs="Times New Roman"/>
          <w:color w:val="000000"/>
          <w:spacing w:val="2"/>
          <w:sz w:val="28"/>
          <w:szCs w:val="28"/>
          <w:lang w:eastAsia="ar-SA"/>
        </w:rPr>
      </w:pPr>
      <w:r w:rsidRPr="00A4763E">
        <w:rPr>
          <w:rFonts w:ascii="Times New Roman" w:eastAsia="Times New Roman" w:hAnsi="Times New Roman" w:cs="Times New Roman"/>
          <w:color w:val="000000"/>
          <w:spacing w:val="-2"/>
          <w:sz w:val="28"/>
          <w:szCs w:val="28"/>
          <w:lang w:eastAsia="ar-SA"/>
        </w:rPr>
        <w:t xml:space="preserve">Допускается отклонение от необходимой последовательности </w:t>
      </w:r>
      <w:r w:rsidRPr="00A4763E">
        <w:rPr>
          <w:rFonts w:ascii="Times New Roman" w:eastAsia="Times New Roman" w:hAnsi="Times New Roman" w:cs="Times New Roman"/>
          <w:color w:val="000000"/>
          <w:sz w:val="28"/>
          <w:szCs w:val="28"/>
          <w:lang w:eastAsia="ar-SA"/>
        </w:rPr>
        <w:t>выполнения, не влияющее на правильность конечного резуль</w:t>
      </w:r>
      <w:r w:rsidRPr="00A4763E">
        <w:rPr>
          <w:rFonts w:ascii="Times New Roman" w:eastAsia="Times New Roman" w:hAnsi="Times New Roman" w:cs="Times New Roman"/>
          <w:color w:val="000000"/>
          <w:spacing w:val="2"/>
          <w:sz w:val="28"/>
          <w:szCs w:val="28"/>
          <w:lang w:eastAsia="ar-SA"/>
        </w:rPr>
        <w:t>тата (перестановка пунктов типового плана при характеристике отдельных территорий или стран и т.д.).</w:t>
      </w:r>
    </w:p>
    <w:p w:rsidR="00A4763E" w:rsidRPr="00A4763E" w:rsidRDefault="00A4763E" w:rsidP="00874093">
      <w:pPr>
        <w:shd w:val="clear" w:color="auto" w:fill="FFFFFF"/>
        <w:suppressAutoHyphens/>
        <w:autoSpaceDE w:val="0"/>
        <w:spacing w:after="0" w:line="240" w:lineRule="auto"/>
        <w:ind w:firstLine="709"/>
        <w:jc w:val="both"/>
        <w:rPr>
          <w:rFonts w:ascii="Times New Roman" w:eastAsia="Times New Roman" w:hAnsi="Times New Roman" w:cs="Times New Roman"/>
          <w:color w:val="000000"/>
          <w:spacing w:val="-5"/>
          <w:sz w:val="28"/>
          <w:szCs w:val="28"/>
          <w:lang w:eastAsia="ar-SA"/>
        </w:rPr>
      </w:pPr>
      <w:r w:rsidRPr="00A4763E">
        <w:rPr>
          <w:rFonts w:ascii="Times New Roman" w:eastAsia="Times New Roman" w:hAnsi="Times New Roman" w:cs="Times New Roman"/>
          <w:color w:val="000000"/>
          <w:spacing w:val="5"/>
          <w:sz w:val="28"/>
          <w:szCs w:val="28"/>
          <w:lang w:eastAsia="ar-SA"/>
        </w:rPr>
        <w:t xml:space="preserve">Использованы указанные учителем источники знаний, </w:t>
      </w:r>
      <w:r w:rsidRPr="00A4763E">
        <w:rPr>
          <w:rFonts w:ascii="Times New Roman" w:eastAsia="Times New Roman" w:hAnsi="Times New Roman" w:cs="Times New Roman"/>
          <w:color w:val="000000"/>
          <w:spacing w:val="3"/>
          <w:sz w:val="28"/>
          <w:szCs w:val="28"/>
          <w:lang w:eastAsia="ar-SA"/>
        </w:rPr>
        <w:t>включая страницы атласа, таблицы из приложения к учебни</w:t>
      </w:r>
      <w:r w:rsidRPr="00A4763E">
        <w:rPr>
          <w:rFonts w:ascii="Times New Roman" w:eastAsia="Times New Roman" w:hAnsi="Times New Roman" w:cs="Times New Roman"/>
          <w:color w:val="000000"/>
          <w:spacing w:val="2"/>
          <w:sz w:val="28"/>
          <w:szCs w:val="28"/>
          <w:lang w:eastAsia="ar-SA"/>
        </w:rPr>
        <w:t xml:space="preserve">ку, страницы из статистических сборников. Работа показала </w:t>
      </w:r>
      <w:r w:rsidRPr="00A4763E">
        <w:rPr>
          <w:rFonts w:ascii="Times New Roman" w:eastAsia="Times New Roman" w:hAnsi="Times New Roman" w:cs="Times New Roman"/>
          <w:color w:val="000000"/>
          <w:spacing w:val="-1"/>
          <w:sz w:val="28"/>
          <w:szCs w:val="28"/>
          <w:lang w:eastAsia="ar-SA"/>
        </w:rPr>
        <w:t>знание основного теоретического материала и овладение уме</w:t>
      </w:r>
      <w:r w:rsidRPr="00A4763E">
        <w:rPr>
          <w:rFonts w:ascii="Times New Roman" w:eastAsia="Times New Roman" w:hAnsi="Times New Roman" w:cs="Times New Roman"/>
          <w:color w:val="000000"/>
          <w:spacing w:val="1"/>
          <w:sz w:val="28"/>
          <w:szCs w:val="28"/>
          <w:lang w:eastAsia="ar-SA"/>
        </w:rPr>
        <w:t>ниями, необходимыми для самостоятельного выполнения ра</w:t>
      </w:r>
      <w:r w:rsidRPr="00A4763E">
        <w:rPr>
          <w:rFonts w:ascii="Times New Roman" w:eastAsia="Times New Roman" w:hAnsi="Times New Roman" w:cs="Times New Roman"/>
          <w:color w:val="000000"/>
          <w:spacing w:val="-5"/>
          <w:sz w:val="28"/>
          <w:szCs w:val="28"/>
          <w:lang w:eastAsia="ar-SA"/>
        </w:rPr>
        <w:t>боты.</w:t>
      </w:r>
    </w:p>
    <w:p w:rsidR="00A4763E" w:rsidRPr="00A4763E" w:rsidRDefault="00A4763E" w:rsidP="00874093">
      <w:pPr>
        <w:shd w:val="clear" w:color="auto" w:fill="FFFFFF"/>
        <w:suppressAutoHyphens/>
        <w:autoSpaceDE w:val="0"/>
        <w:spacing w:after="0" w:line="240" w:lineRule="auto"/>
        <w:ind w:firstLine="709"/>
        <w:jc w:val="both"/>
        <w:rPr>
          <w:rFonts w:ascii="Times New Roman" w:eastAsia="Times New Roman" w:hAnsi="Times New Roman" w:cs="Times New Roman"/>
          <w:color w:val="000000"/>
          <w:spacing w:val="-1"/>
          <w:sz w:val="28"/>
          <w:szCs w:val="28"/>
          <w:lang w:eastAsia="ar-SA"/>
        </w:rPr>
      </w:pPr>
      <w:r w:rsidRPr="00A4763E">
        <w:rPr>
          <w:rFonts w:ascii="Times New Roman" w:eastAsia="Times New Roman" w:hAnsi="Times New Roman" w:cs="Times New Roman"/>
          <w:color w:val="000000"/>
          <w:spacing w:val="-1"/>
          <w:sz w:val="28"/>
          <w:szCs w:val="28"/>
          <w:lang w:eastAsia="ar-SA"/>
        </w:rPr>
        <w:t>Допускаются неточности и небрежность в оформлении результатов работы.</w:t>
      </w:r>
    </w:p>
    <w:p w:rsidR="00A4763E" w:rsidRPr="00A4763E" w:rsidRDefault="00A4763E" w:rsidP="00874093">
      <w:pPr>
        <w:shd w:val="clear" w:color="auto" w:fill="FFFFFF"/>
        <w:suppressAutoHyphens/>
        <w:autoSpaceDE w:val="0"/>
        <w:spacing w:after="0" w:line="240" w:lineRule="auto"/>
        <w:ind w:firstLine="709"/>
        <w:jc w:val="both"/>
        <w:rPr>
          <w:rFonts w:ascii="Times New Roman" w:eastAsia="Times New Roman" w:hAnsi="Times New Roman" w:cs="Times New Roman"/>
          <w:bCs/>
          <w:color w:val="000000"/>
          <w:sz w:val="28"/>
          <w:szCs w:val="28"/>
          <w:lang w:eastAsia="ar-SA"/>
        </w:rPr>
      </w:pPr>
    </w:p>
    <w:p w:rsidR="00A4763E" w:rsidRPr="00A4763E" w:rsidRDefault="00A4763E" w:rsidP="00874093">
      <w:pPr>
        <w:shd w:val="clear" w:color="auto" w:fill="FFFFFF"/>
        <w:suppressAutoHyphens/>
        <w:autoSpaceDE w:val="0"/>
        <w:spacing w:after="0" w:line="240" w:lineRule="auto"/>
        <w:ind w:firstLine="709"/>
        <w:jc w:val="both"/>
        <w:rPr>
          <w:rFonts w:ascii="Times New Roman" w:eastAsia="Times New Roman" w:hAnsi="Times New Roman" w:cs="Times New Roman"/>
          <w:bCs/>
          <w:color w:val="000000"/>
          <w:sz w:val="28"/>
          <w:szCs w:val="28"/>
          <w:u w:val="single"/>
          <w:lang w:eastAsia="ar-SA"/>
        </w:rPr>
      </w:pPr>
      <w:r w:rsidRPr="00A4763E">
        <w:rPr>
          <w:rFonts w:ascii="Times New Roman" w:eastAsia="Times New Roman" w:hAnsi="Times New Roman" w:cs="Times New Roman"/>
          <w:bCs/>
          <w:color w:val="000000"/>
          <w:sz w:val="28"/>
          <w:szCs w:val="28"/>
          <w:u w:val="single"/>
          <w:lang w:eastAsia="ar-SA"/>
        </w:rPr>
        <w:t>Отметка "3"</w:t>
      </w:r>
    </w:p>
    <w:p w:rsidR="00A4763E" w:rsidRPr="00A4763E" w:rsidRDefault="00A4763E" w:rsidP="00874093">
      <w:pPr>
        <w:shd w:val="clear" w:color="auto" w:fill="FFFFFF"/>
        <w:suppressAutoHyphens/>
        <w:autoSpaceDE w:val="0"/>
        <w:spacing w:after="0" w:line="240" w:lineRule="auto"/>
        <w:ind w:firstLine="709"/>
        <w:jc w:val="both"/>
        <w:rPr>
          <w:rFonts w:ascii="Times New Roman" w:eastAsia="Times New Roman" w:hAnsi="Times New Roman" w:cs="Times New Roman"/>
          <w:color w:val="000000"/>
          <w:spacing w:val="1"/>
          <w:sz w:val="28"/>
          <w:szCs w:val="28"/>
          <w:lang w:eastAsia="ar-SA"/>
        </w:rPr>
      </w:pPr>
      <w:r w:rsidRPr="00A4763E">
        <w:rPr>
          <w:rFonts w:ascii="Times New Roman" w:eastAsia="Times New Roman" w:hAnsi="Times New Roman" w:cs="Times New Roman"/>
          <w:color w:val="000000"/>
          <w:spacing w:val="1"/>
          <w:sz w:val="28"/>
          <w:szCs w:val="28"/>
          <w:lang w:eastAsia="ar-SA"/>
        </w:rPr>
        <w:t xml:space="preserve">Практическая работа выполнена и оформлена учащимися с </w:t>
      </w:r>
      <w:r w:rsidRPr="00A4763E">
        <w:rPr>
          <w:rFonts w:ascii="Times New Roman" w:eastAsia="Times New Roman" w:hAnsi="Times New Roman" w:cs="Times New Roman"/>
          <w:color w:val="000000"/>
          <w:spacing w:val="-1"/>
          <w:sz w:val="28"/>
          <w:szCs w:val="28"/>
          <w:lang w:eastAsia="ar-SA"/>
        </w:rPr>
        <w:t>помощью учителя или хорошо подготовленных и уже выпол</w:t>
      </w:r>
      <w:r w:rsidRPr="00A4763E">
        <w:rPr>
          <w:rFonts w:ascii="Times New Roman" w:eastAsia="Times New Roman" w:hAnsi="Times New Roman" w:cs="Times New Roman"/>
          <w:color w:val="000000"/>
          <w:spacing w:val="3"/>
          <w:sz w:val="28"/>
          <w:szCs w:val="28"/>
          <w:lang w:eastAsia="ar-SA"/>
        </w:rPr>
        <w:t>нивших на "отлично" данную работу учащихся. На выполне</w:t>
      </w:r>
      <w:r w:rsidRPr="00A4763E">
        <w:rPr>
          <w:rFonts w:ascii="Times New Roman" w:eastAsia="Times New Roman" w:hAnsi="Times New Roman" w:cs="Times New Roman"/>
          <w:color w:val="000000"/>
          <w:spacing w:val="-1"/>
          <w:sz w:val="28"/>
          <w:szCs w:val="28"/>
          <w:lang w:eastAsia="ar-SA"/>
        </w:rPr>
        <w:t xml:space="preserve">ние работы затрачено много времени (можно дать возможность </w:t>
      </w:r>
      <w:r w:rsidRPr="00A4763E">
        <w:rPr>
          <w:rFonts w:ascii="Times New Roman" w:eastAsia="Times New Roman" w:hAnsi="Times New Roman" w:cs="Times New Roman"/>
          <w:color w:val="000000"/>
          <w:sz w:val="28"/>
          <w:szCs w:val="28"/>
          <w:lang w:eastAsia="ar-SA"/>
        </w:rPr>
        <w:t>доделать работу дома). Учащиеся показали знания теоретического материала, но испытывали затруднения при самостоя</w:t>
      </w:r>
      <w:r w:rsidRPr="00A4763E">
        <w:rPr>
          <w:rFonts w:ascii="Times New Roman" w:eastAsia="Times New Roman" w:hAnsi="Times New Roman" w:cs="Times New Roman"/>
          <w:color w:val="000000"/>
          <w:spacing w:val="1"/>
          <w:sz w:val="28"/>
          <w:szCs w:val="28"/>
          <w:lang w:eastAsia="ar-SA"/>
        </w:rPr>
        <w:t>тельной работе с картами атласа, статистическими материалами, географическими инструментами.</w:t>
      </w:r>
    </w:p>
    <w:p w:rsidR="00A4763E" w:rsidRPr="00A4763E" w:rsidRDefault="00A4763E" w:rsidP="00874093">
      <w:pPr>
        <w:shd w:val="clear" w:color="auto" w:fill="FFFFFF"/>
        <w:suppressAutoHyphens/>
        <w:autoSpaceDE w:val="0"/>
        <w:spacing w:after="0" w:line="240" w:lineRule="auto"/>
        <w:ind w:firstLine="709"/>
        <w:jc w:val="both"/>
        <w:rPr>
          <w:rFonts w:ascii="Times New Roman" w:eastAsia="Times New Roman" w:hAnsi="Times New Roman" w:cs="Times New Roman"/>
          <w:bCs/>
          <w:color w:val="000000"/>
          <w:sz w:val="28"/>
          <w:szCs w:val="28"/>
          <w:lang w:eastAsia="ar-SA"/>
        </w:rPr>
      </w:pPr>
    </w:p>
    <w:p w:rsidR="00A4763E" w:rsidRPr="00A4763E" w:rsidRDefault="00A4763E" w:rsidP="00874093">
      <w:pPr>
        <w:shd w:val="clear" w:color="auto" w:fill="FFFFFF"/>
        <w:suppressAutoHyphens/>
        <w:autoSpaceDE w:val="0"/>
        <w:spacing w:after="0" w:line="240" w:lineRule="auto"/>
        <w:ind w:firstLine="709"/>
        <w:jc w:val="both"/>
        <w:rPr>
          <w:rFonts w:ascii="Times New Roman" w:eastAsia="Times New Roman" w:hAnsi="Times New Roman" w:cs="Times New Roman"/>
          <w:bCs/>
          <w:color w:val="000000"/>
          <w:sz w:val="28"/>
          <w:szCs w:val="28"/>
          <w:u w:val="single"/>
          <w:lang w:eastAsia="ar-SA"/>
        </w:rPr>
      </w:pPr>
      <w:r w:rsidRPr="00A4763E">
        <w:rPr>
          <w:rFonts w:ascii="Times New Roman" w:eastAsia="Times New Roman" w:hAnsi="Times New Roman" w:cs="Times New Roman"/>
          <w:bCs/>
          <w:color w:val="000000"/>
          <w:sz w:val="28"/>
          <w:szCs w:val="28"/>
          <w:u w:val="single"/>
          <w:lang w:eastAsia="ar-SA"/>
        </w:rPr>
        <w:t>Отметка "2"</w:t>
      </w:r>
    </w:p>
    <w:p w:rsidR="00A4763E" w:rsidRDefault="00A4763E" w:rsidP="00874093">
      <w:pPr>
        <w:shd w:val="clear" w:color="auto" w:fill="FFFFFF"/>
        <w:suppressAutoHyphens/>
        <w:autoSpaceDE w:val="0"/>
        <w:spacing w:after="0" w:line="240" w:lineRule="auto"/>
        <w:ind w:firstLine="709"/>
        <w:jc w:val="both"/>
        <w:rPr>
          <w:rFonts w:ascii="Times New Roman" w:eastAsia="Times New Roman" w:hAnsi="Times New Roman" w:cs="Times New Roman"/>
          <w:color w:val="000000"/>
          <w:sz w:val="28"/>
          <w:szCs w:val="28"/>
          <w:lang w:eastAsia="ar-SA"/>
        </w:rPr>
      </w:pPr>
      <w:r w:rsidRPr="00A4763E">
        <w:rPr>
          <w:rFonts w:ascii="Times New Roman" w:eastAsia="Times New Roman" w:hAnsi="Times New Roman" w:cs="Times New Roman"/>
          <w:color w:val="000000"/>
          <w:spacing w:val="1"/>
          <w:sz w:val="28"/>
          <w:szCs w:val="28"/>
          <w:lang w:eastAsia="ar-SA"/>
        </w:rPr>
        <w:t xml:space="preserve">Выставляется в том случае, когда учащиеся оказались не </w:t>
      </w:r>
      <w:r w:rsidRPr="00A4763E">
        <w:rPr>
          <w:rFonts w:ascii="Times New Roman" w:eastAsia="Times New Roman" w:hAnsi="Times New Roman" w:cs="Times New Roman"/>
          <w:color w:val="000000"/>
          <w:spacing w:val="-2"/>
          <w:sz w:val="28"/>
          <w:szCs w:val="28"/>
          <w:lang w:eastAsia="ar-SA"/>
        </w:rPr>
        <w:t>подготовленными к выполнению этой работы. Полученные ре</w:t>
      </w:r>
      <w:r w:rsidRPr="00A4763E">
        <w:rPr>
          <w:rFonts w:ascii="Times New Roman" w:eastAsia="Times New Roman" w:hAnsi="Times New Roman" w:cs="Times New Roman"/>
          <w:color w:val="000000"/>
          <w:sz w:val="28"/>
          <w:szCs w:val="28"/>
          <w:lang w:eastAsia="ar-SA"/>
        </w:rPr>
        <w:t>зультаты не позволяют сделать правильных выводов и полно</w:t>
      </w:r>
      <w:r w:rsidRPr="00A4763E">
        <w:rPr>
          <w:rFonts w:ascii="Times New Roman" w:eastAsia="Times New Roman" w:hAnsi="Times New Roman" w:cs="Times New Roman"/>
          <w:color w:val="000000"/>
          <w:spacing w:val="1"/>
          <w:sz w:val="28"/>
          <w:szCs w:val="28"/>
          <w:lang w:eastAsia="ar-SA"/>
        </w:rPr>
        <w:t xml:space="preserve">стью расходятся с поставленной целью. Обнаружено плохое </w:t>
      </w:r>
      <w:r w:rsidRPr="00A4763E">
        <w:rPr>
          <w:rFonts w:ascii="Times New Roman" w:eastAsia="Times New Roman" w:hAnsi="Times New Roman" w:cs="Times New Roman"/>
          <w:color w:val="000000"/>
          <w:spacing w:val="-1"/>
          <w:sz w:val="28"/>
          <w:szCs w:val="28"/>
          <w:lang w:eastAsia="ar-SA"/>
        </w:rPr>
        <w:t xml:space="preserve">знание теоретического материала и отсутствие необходимых умений. Руководство и помощь со стороны учителя и хорошо </w:t>
      </w:r>
      <w:r w:rsidRPr="00A4763E">
        <w:rPr>
          <w:rFonts w:ascii="Times New Roman" w:eastAsia="Times New Roman" w:hAnsi="Times New Roman" w:cs="Times New Roman"/>
          <w:color w:val="000000"/>
          <w:sz w:val="28"/>
          <w:szCs w:val="28"/>
          <w:lang w:eastAsia="ar-SA"/>
        </w:rPr>
        <w:t>подготовленных учащихся неэффективны из-за плохой подготовки учащегося.</w:t>
      </w:r>
    </w:p>
    <w:p w:rsidR="00874093" w:rsidRPr="00A4763E" w:rsidRDefault="00874093" w:rsidP="007163BC">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A4763E" w:rsidRPr="00A4763E" w:rsidRDefault="00A4763E" w:rsidP="00874093">
      <w:pPr>
        <w:suppressAutoHyphens/>
        <w:spacing w:after="0" w:line="240" w:lineRule="auto"/>
        <w:ind w:firstLine="709"/>
        <w:jc w:val="both"/>
        <w:rPr>
          <w:rFonts w:ascii="Times New Roman" w:eastAsia="Calibri" w:hAnsi="Times New Roman" w:cs="Times New Roman"/>
          <w:b/>
          <w:sz w:val="28"/>
          <w:szCs w:val="28"/>
          <w:lang w:eastAsia="ar-SA"/>
        </w:rPr>
      </w:pPr>
      <w:r w:rsidRPr="00A4763E">
        <w:rPr>
          <w:rFonts w:ascii="Times New Roman" w:eastAsia="Calibri" w:hAnsi="Times New Roman" w:cs="Times New Roman"/>
          <w:b/>
          <w:sz w:val="28"/>
          <w:szCs w:val="28"/>
          <w:lang w:eastAsia="ar-SA"/>
        </w:rPr>
        <w:t>Оценка КИМ итоговых работ и срезов остаточных знаний</w:t>
      </w:r>
    </w:p>
    <w:p w:rsidR="00A4763E" w:rsidRPr="00A4763E" w:rsidRDefault="00A4763E" w:rsidP="00874093">
      <w:pPr>
        <w:shd w:val="clear" w:color="auto" w:fill="FFFFFF"/>
        <w:tabs>
          <w:tab w:val="left" w:pos="14601"/>
        </w:tabs>
        <w:suppressAutoHyphens/>
        <w:autoSpaceDE w:val="0"/>
        <w:spacing w:after="0" w:line="240" w:lineRule="auto"/>
        <w:ind w:firstLine="709"/>
        <w:jc w:val="both"/>
        <w:rPr>
          <w:rFonts w:ascii="Times New Roman" w:eastAsia="Times New Roman" w:hAnsi="Times New Roman" w:cs="Times New Roman"/>
          <w:color w:val="000000"/>
          <w:spacing w:val="-1"/>
          <w:sz w:val="28"/>
          <w:szCs w:val="28"/>
          <w:lang w:eastAsia="ar-SA"/>
        </w:rPr>
      </w:pPr>
      <w:r w:rsidRPr="00A4763E">
        <w:rPr>
          <w:rFonts w:ascii="Times New Roman" w:eastAsia="Times New Roman" w:hAnsi="Times New Roman" w:cs="Times New Roman"/>
          <w:color w:val="000000"/>
          <w:sz w:val="28"/>
          <w:szCs w:val="28"/>
          <w:lang w:eastAsia="ar-SA"/>
        </w:rPr>
        <w:t>Для итогового контроля используется контрольно-измерительный  материал  (КИМ) представленный в форме, отражаю</w:t>
      </w:r>
      <w:r w:rsidRPr="00A4763E">
        <w:rPr>
          <w:rFonts w:ascii="Times New Roman" w:eastAsia="Times New Roman" w:hAnsi="Times New Roman" w:cs="Times New Roman"/>
          <w:color w:val="000000"/>
          <w:spacing w:val="-3"/>
          <w:sz w:val="28"/>
          <w:szCs w:val="28"/>
          <w:lang w:eastAsia="ar-SA"/>
        </w:rPr>
        <w:t xml:space="preserve">щей специфику тестов в формате ЕГЭ (части А, В, С). Это </w:t>
      </w:r>
      <w:r w:rsidRPr="00A4763E">
        <w:rPr>
          <w:rFonts w:ascii="Times New Roman" w:eastAsia="Times New Roman" w:hAnsi="Times New Roman" w:cs="Times New Roman"/>
          <w:color w:val="000000"/>
          <w:spacing w:val="-2"/>
          <w:sz w:val="28"/>
          <w:szCs w:val="28"/>
          <w:lang w:eastAsia="ar-SA"/>
        </w:rPr>
        <w:t>позволит уже с 6 класса обучать школьников работе с те</w:t>
      </w:r>
      <w:r w:rsidRPr="00A4763E">
        <w:rPr>
          <w:rFonts w:ascii="Times New Roman" w:eastAsia="Times New Roman" w:hAnsi="Times New Roman" w:cs="Times New Roman"/>
          <w:color w:val="000000"/>
          <w:spacing w:val="-4"/>
          <w:sz w:val="28"/>
          <w:szCs w:val="28"/>
          <w:lang w:eastAsia="ar-SA"/>
        </w:rPr>
        <w:t xml:space="preserve">стовым материалом, что будет чрезвычайно полезным при </w:t>
      </w:r>
      <w:r w:rsidRPr="00A4763E">
        <w:rPr>
          <w:rFonts w:ascii="Times New Roman" w:eastAsia="Times New Roman" w:hAnsi="Times New Roman" w:cs="Times New Roman"/>
          <w:color w:val="000000"/>
          <w:spacing w:val="-1"/>
          <w:sz w:val="28"/>
          <w:szCs w:val="28"/>
          <w:lang w:eastAsia="ar-SA"/>
        </w:rPr>
        <w:t>подготовке к ГИА и ЕГЭ.</w:t>
      </w:r>
    </w:p>
    <w:p w:rsidR="00A4763E" w:rsidRPr="00A4763E" w:rsidRDefault="00A4763E" w:rsidP="00874093">
      <w:pPr>
        <w:shd w:val="clear" w:color="auto" w:fill="FFFFFF"/>
        <w:tabs>
          <w:tab w:val="left" w:pos="14601"/>
        </w:tabs>
        <w:suppressAutoHyphens/>
        <w:autoSpaceDE w:val="0"/>
        <w:spacing w:after="0" w:line="240" w:lineRule="auto"/>
        <w:ind w:firstLine="709"/>
        <w:jc w:val="both"/>
        <w:rPr>
          <w:rFonts w:ascii="Times New Roman" w:eastAsia="Times New Roman" w:hAnsi="Times New Roman" w:cs="Times New Roman"/>
          <w:color w:val="000000"/>
          <w:spacing w:val="2"/>
          <w:sz w:val="28"/>
          <w:szCs w:val="28"/>
          <w:lang w:eastAsia="ar-SA"/>
        </w:rPr>
      </w:pPr>
      <w:r w:rsidRPr="00A4763E">
        <w:rPr>
          <w:rFonts w:ascii="Times New Roman" w:eastAsia="Times New Roman" w:hAnsi="Times New Roman" w:cs="Times New Roman"/>
          <w:color w:val="000000"/>
          <w:spacing w:val="-2"/>
          <w:sz w:val="28"/>
          <w:szCs w:val="28"/>
          <w:lang w:eastAsia="ar-SA"/>
        </w:rPr>
        <w:t>Предложенный материал можно использовать на любом этапе урока — при проверке домашнего задания, за</w:t>
      </w:r>
      <w:r w:rsidRPr="00A4763E">
        <w:rPr>
          <w:rFonts w:ascii="Times New Roman" w:eastAsia="Times New Roman" w:hAnsi="Times New Roman" w:cs="Times New Roman"/>
          <w:color w:val="000000"/>
          <w:spacing w:val="2"/>
          <w:sz w:val="28"/>
          <w:szCs w:val="28"/>
          <w:lang w:eastAsia="ar-SA"/>
        </w:rPr>
        <w:t>креплении материала, контроле и оценке знаний.</w:t>
      </w:r>
    </w:p>
    <w:p w:rsidR="00A4763E" w:rsidRDefault="00A4763E" w:rsidP="00874093">
      <w:pPr>
        <w:shd w:val="clear" w:color="auto" w:fill="FFFFFF"/>
        <w:tabs>
          <w:tab w:val="left" w:pos="14601"/>
        </w:tabs>
        <w:suppressAutoHyphens/>
        <w:autoSpaceDE w:val="0"/>
        <w:spacing w:after="0" w:line="240" w:lineRule="auto"/>
        <w:ind w:firstLine="709"/>
        <w:jc w:val="both"/>
        <w:rPr>
          <w:rFonts w:ascii="Times New Roman" w:eastAsia="Times New Roman" w:hAnsi="Times New Roman" w:cs="Times New Roman"/>
          <w:color w:val="000000"/>
          <w:spacing w:val="1"/>
          <w:sz w:val="28"/>
          <w:szCs w:val="28"/>
          <w:lang w:eastAsia="ar-SA"/>
        </w:rPr>
      </w:pPr>
      <w:r w:rsidRPr="00A4763E">
        <w:rPr>
          <w:rFonts w:ascii="Times New Roman" w:eastAsia="Times New Roman" w:hAnsi="Times New Roman" w:cs="Times New Roman"/>
          <w:color w:val="000000"/>
          <w:spacing w:val="4"/>
          <w:sz w:val="28"/>
          <w:szCs w:val="28"/>
          <w:lang w:eastAsia="ar-SA"/>
        </w:rPr>
        <w:t xml:space="preserve">Программа 5  класса «Биология Живой организм»  носит комплексный характер, </w:t>
      </w:r>
      <w:r w:rsidRPr="00A4763E">
        <w:rPr>
          <w:rFonts w:ascii="Times New Roman" w:eastAsia="Times New Roman" w:hAnsi="Times New Roman" w:cs="Times New Roman"/>
          <w:color w:val="000000"/>
          <w:spacing w:val="-2"/>
          <w:sz w:val="28"/>
          <w:szCs w:val="28"/>
          <w:lang w:eastAsia="ar-SA"/>
        </w:rPr>
        <w:t>включает основы различных биологических наук о растении и растительности. Содержание и структура этой про</w:t>
      </w:r>
      <w:r w:rsidRPr="00A4763E">
        <w:rPr>
          <w:rFonts w:ascii="Times New Roman" w:eastAsia="Times New Roman" w:hAnsi="Times New Roman" w:cs="Times New Roman"/>
          <w:color w:val="000000"/>
          <w:spacing w:val="-1"/>
          <w:sz w:val="28"/>
          <w:szCs w:val="28"/>
          <w:lang w:eastAsia="ar-SA"/>
        </w:rPr>
        <w:t>граммы обеспечивают достижение базового уровня био</w:t>
      </w:r>
      <w:r w:rsidRPr="00A4763E">
        <w:rPr>
          <w:rFonts w:ascii="Times New Roman" w:eastAsia="Times New Roman" w:hAnsi="Times New Roman" w:cs="Times New Roman"/>
          <w:color w:val="000000"/>
          <w:spacing w:val="2"/>
          <w:sz w:val="28"/>
          <w:szCs w:val="28"/>
          <w:lang w:eastAsia="ar-SA"/>
        </w:rPr>
        <w:t xml:space="preserve">логических знаний, развитие научного мировоззрения, </w:t>
      </w:r>
      <w:r w:rsidRPr="00A4763E">
        <w:rPr>
          <w:rFonts w:ascii="Times New Roman" w:eastAsia="Times New Roman" w:hAnsi="Times New Roman" w:cs="Times New Roman"/>
          <w:color w:val="000000"/>
          <w:spacing w:val="-4"/>
          <w:sz w:val="28"/>
          <w:szCs w:val="28"/>
          <w:lang w:eastAsia="ar-SA"/>
        </w:rPr>
        <w:t xml:space="preserve">экологической культуры, творческих и натуралистических </w:t>
      </w:r>
      <w:r w:rsidRPr="00A4763E">
        <w:rPr>
          <w:rFonts w:ascii="Times New Roman" w:eastAsia="Times New Roman" w:hAnsi="Times New Roman" w:cs="Times New Roman"/>
          <w:color w:val="000000"/>
          <w:spacing w:val="-1"/>
          <w:sz w:val="28"/>
          <w:szCs w:val="28"/>
          <w:lang w:eastAsia="ar-SA"/>
        </w:rPr>
        <w:t>умений. Основные задачи данной программы — обеспе</w:t>
      </w:r>
      <w:r w:rsidRPr="00A4763E">
        <w:rPr>
          <w:rFonts w:ascii="Times New Roman" w:eastAsia="Times New Roman" w:hAnsi="Times New Roman" w:cs="Times New Roman"/>
          <w:color w:val="000000"/>
          <w:spacing w:val="1"/>
          <w:sz w:val="28"/>
          <w:szCs w:val="28"/>
          <w:lang w:eastAsia="ar-SA"/>
        </w:rPr>
        <w:t>чить понимание учащимися важности знаний о своеоб</w:t>
      </w:r>
      <w:r w:rsidRPr="00A4763E">
        <w:rPr>
          <w:rFonts w:ascii="Times New Roman" w:eastAsia="Times New Roman" w:hAnsi="Times New Roman" w:cs="Times New Roman"/>
          <w:color w:val="000000"/>
          <w:spacing w:val="-1"/>
          <w:sz w:val="28"/>
          <w:szCs w:val="28"/>
          <w:lang w:eastAsia="ar-SA"/>
        </w:rPr>
        <w:t xml:space="preserve">разии царств растений, бактерий и грибов, сформировать </w:t>
      </w:r>
      <w:r w:rsidRPr="00A4763E">
        <w:rPr>
          <w:rFonts w:ascii="Times New Roman" w:eastAsia="Times New Roman" w:hAnsi="Times New Roman" w:cs="Times New Roman"/>
          <w:color w:val="000000"/>
          <w:spacing w:val="1"/>
          <w:sz w:val="28"/>
          <w:szCs w:val="28"/>
          <w:lang w:eastAsia="ar-SA"/>
        </w:rPr>
        <w:t>у школьников основополагающие понятия о клеточном строении живых организмов, об организме, о биологи</w:t>
      </w:r>
      <w:r w:rsidRPr="00A4763E">
        <w:rPr>
          <w:rFonts w:ascii="Times New Roman" w:eastAsia="Times New Roman" w:hAnsi="Times New Roman" w:cs="Times New Roman"/>
          <w:color w:val="000000"/>
          <w:spacing w:val="-1"/>
          <w:sz w:val="28"/>
          <w:szCs w:val="28"/>
          <w:lang w:eastAsia="ar-SA"/>
        </w:rPr>
        <w:t>ческом разнообразии в природе как результате эволюци</w:t>
      </w:r>
      <w:r w:rsidRPr="00A4763E">
        <w:rPr>
          <w:rFonts w:ascii="Times New Roman" w:eastAsia="Times New Roman" w:hAnsi="Times New Roman" w:cs="Times New Roman"/>
          <w:color w:val="000000"/>
          <w:spacing w:val="1"/>
          <w:sz w:val="28"/>
          <w:szCs w:val="28"/>
          <w:lang w:eastAsia="ar-SA"/>
        </w:rPr>
        <w:t>онного развития.</w:t>
      </w:r>
    </w:p>
    <w:p w:rsidR="007163BC" w:rsidRPr="00A4763E" w:rsidRDefault="007163BC" w:rsidP="00874093">
      <w:pPr>
        <w:shd w:val="clear" w:color="auto" w:fill="FFFFFF"/>
        <w:tabs>
          <w:tab w:val="left" w:pos="14601"/>
        </w:tabs>
        <w:suppressAutoHyphens/>
        <w:autoSpaceDE w:val="0"/>
        <w:spacing w:after="0" w:line="240" w:lineRule="auto"/>
        <w:ind w:firstLine="709"/>
        <w:jc w:val="both"/>
        <w:rPr>
          <w:rFonts w:ascii="Times New Roman" w:eastAsia="Times New Roman" w:hAnsi="Times New Roman" w:cs="Times New Roman"/>
          <w:color w:val="000000"/>
          <w:spacing w:val="1"/>
          <w:sz w:val="28"/>
          <w:szCs w:val="28"/>
          <w:lang w:eastAsia="ar-SA"/>
        </w:rPr>
      </w:pPr>
    </w:p>
    <w:p w:rsidR="00A4763E" w:rsidRPr="00A4763E" w:rsidRDefault="00A4763E" w:rsidP="00874093">
      <w:pPr>
        <w:shd w:val="clear" w:color="auto" w:fill="FFFFFF"/>
        <w:tabs>
          <w:tab w:val="left" w:pos="14601"/>
        </w:tabs>
        <w:suppressAutoHyphens/>
        <w:autoSpaceDE w:val="0"/>
        <w:spacing w:after="0" w:line="240" w:lineRule="auto"/>
        <w:ind w:firstLine="709"/>
        <w:jc w:val="both"/>
        <w:rPr>
          <w:rFonts w:ascii="Times New Roman" w:eastAsia="Times New Roman" w:hAnsi="Times New Roman" w:cs="Times New Roman"/>
          <w:b/>
          <w:bCs/>
          <w:color w:val="000000"/>
          <w:spacing w:val="-3"/>
          <w:sz w:val="28"/>
          <w:szCs w:val="28"/>
          <w:lang w:eastAsia="ar-SA"/>
        </w:rPr>
      </w:pPr>
      <w:r w:rsidRPr="00A4763E">
        <w:rPr>
          <w:rFonts w:ascii="Times New Roman" w:eastAsia="Times New Roman" w:hAnsi="Times New Roman" w:cs="Times New Roman"/>
          <w:b/>
          <w:bCs/>
          <w:color w:val="000000"/>
          <w:spacing w:val="-2"/>
          <w:sz w:val="28"/>
          <w:szCs w:val="28"/>
          <w:lang w:eastAsia="ar-SA"/>
        </w:rPr>
        <w:t xml:space="preserve">Комментарии для учителя </w:t>
      </w:r>
      <w:r w:rsidRPr="00A4763E">
        <w:rPr>
          <w:rFonts w:ascii="Times New Roman" w:eastAsia="Times New Roman" w:hAnsi="Times New Roman" w:cs="Times New Roman"/>
          <w:b/>
          <w:bCs/>
          <w:color w:val="000000"/>
          <w:spacing w:val="-3"/>
          <w:sz w:val="28"/>
          <w:szCs w:val="28"/>
          <w:lang w:eastAsia="ar-SA"/>
        </w:rPr>
        <w:t>по выполнению заданий и их оценке</w:t>
      </w:r>
    </w:p>
    <w:p w:rsidR="00A4763E" w:rsidRPr="00A4763E" w:rsidRDefault="00A4763E" w:rsidP="00874093">
      <w:pPr>
        <w:shd w:val="clear" w:color="auto" w:fill="FFFFFF"/>
        <w:tabs>
          <w:tab w:val="left" w:pos="14601"/>
        </w:tabs>
        <w:suppressAutoHyphens/>
        <w:autoSpaceDE w:val="0"/>
        <w:spacing w:after="0" w:line="240" w:lineRule="auto"/>
        <w:ind w:firstLine="709"/>
        <w:jc w:val="both"/>
        <w:rPr>
          <w:rFonts w:ascii="Times New Roman" w:eastAsia="Times New Roman" w:hAnsi="Times New Roman" w:cs="Times New Roman"/>
          <w:color w:val="000000"/>
          <w:spacing w:val="-2"/>
          <w:sz w:val="28"/>
          <w:szCs w:val="28"/>
          <w:lang w:eastAsia="ar-SA"/>
        </w:rPr>
      </w:pPr>
      <w:r w:rsidRPr="00A4763E">
        <w:rPr>
          <w:rFonts w:ascii="Times New Roman" w:eastAsia="Times New Roman" w:hAnsi="Times New Roman" w:cs="Times New Roman"/>
          <w:color w:val="000000"/>
          <w:sz w:val="28"/>
          <w:szCs w:val="28"/>
          <w:lang w:eastAsia="ar-SA"/>
        </w:rPr>
        <w:t xml:space="preserve">Тематические тесты содержат 7 вопросов и заданий. </w:t>
      </w:r>
      <w:r w:rsidR="00874093">
        <w:rPr>
          <w:rFonts w:ascii="Times New Roman" w:eastAsia="Times New Roman" w:hAnsi="Times New Roman" w:cs="Times New Roman"/>
          <w:color w:val="000000"/>
          <w:spacing w:val="-1"/>
          <w:sz w:val="28"/>
          <w:szCs w:val="28"/>
          <w:lang w:eastAsia="ar-SA"/>
        </w:rPr>
        <w:t>Все вопросы и</w:t>
      </w:r>
      <w:r w:rsidRPr="00A4763E">
        <w:rPr>
          <w:rFonts w:ascii="Times New Roman" w:eastAsia="Times New Roman" w:hAnsi="Times New Roman" w:cs="Times New Roman"/>
          <w:color w:val="000000"/>
          <w:spacing w:val="-1"/>
          <w:sz w:val="28"/>
          <w:szCs w:val="28"/>
          <w:lang w:eastAsia="ar-SA"/>
        </w:rPr>
        <w:t>задания разделены на три уровня сложно</w:t>
      </w:r>
      <w:r w:rsidRPr="00A4763E">
        <w:rPr>
          <w:rFonts w:ascii="Times New Roman" w:eastAsia="Times New Roman" w:hAnsi="Times New Roman" w:cs="Times New Roman"/>
          <w:color w:val="000000"/>
          <w:spacing w:val="-2"/>
          <w:sz w:val="28"/>
          <w:szCs w:val="28"/>
          <w:lang w:eastAsia="ar-SA"/>
        </w:rPr>
        <w:t>сти (А, В, С).</w:t>
      </w:r>
    </w:p>
    <w:p w:rsidR="00A4763E" w:rsidRPr="00A4763E" w:rsidRDefault="00A4763E" w:rsidP="00874093">
      <w:pPr>
        <w:shd w:val="clear" w:color="auto" w:fill="FFFFFF"/>
        <w:tabs>
          <w:tab w:val="left" w:pos="14601"/>
        </w:tabs>
        <w:suppressAutoHyphens/>
        <w:autoSpaceDE w:val="0"/>
        <w:spacing w:after="0" w:line="240" w:lineRule="auto"/>
        <w:ind w:firstLine="709"/>
        <w:jc w:val="both"/>
        <w:rPr>
          <w:rFonts w:ascii="Times New Roman" w:eastAsia="Times New Roman" w:hAnsi="Times New Roman" w:cs="Times New Roman"/>
          <w:color w:val="000000"/>
          <w:spacing w:val="-4"/>
          <w:sz w:val="28"/>
          <w:szCs w:val="28"/>
          <w:lang w:eastAsia="ar-SA"/>
        </w:rPr>
      </w:pPr>
      <w:r w:rsidRPr="00A4763E">
        <w:rPr>
          <w:rFonts w:ascii="Times New Roman" w:eastAsia="Times New Roman" w:hAnsi="Times New Roman" w:cs="Times New Roman"/>
          <w:color w:val="000000"/>
          <w:spacing w:val="-5"/>
          <w:sz w:val="28"/>
          <w:szCs w:val="28"/>
          <w:lang w:eastAsia="ar-SA"/>
        </w:rPr>
        <w:t xml:space="preserve">Уровень А — базовый  (4 вопроса). К каждому заданию </w:t>
      </w:r>
      <w:r w:rsidRPr="00A4763E">
        <w:rPr>
          <w:rFonts w:ascii="Times New Roman" w:eastAsia="Times New Roman" w:hAnsi="Times New Roman" w:cs="Times New Roman"/>
          <w:color w:val="000000"/>
          <w:spacing w:val="-4"/>
          <w:sz w:val="28"/>
          <w:szCs w:val="28"/>
          <w:lang w:eastAsia="ar-SA"/>
        </w:rPr>
        <w:t>даются 4 варианта ответа, только один из которых, верный.</w:t>
      </w:r>
    </w:p>
    <w:p w:rsidR="00A4763E" w:rsidRPr="00A4763E" w:rsidRDefault="00A4763E" w:rsidP="00874093">
      <w:pPr>
        <w:shd w:val="clear" w:color="auto" w:fill="FFFFFF"/>
        <w:tabs>
          <w:tab w:val="left" w:pos="14601"/>
        </w:tabs>
        <w:suppressAutoHyphens/>
        <w:autoSpaceDE w:val="0"/>
        <w:spacing w:after="0" w:line="240" w:lineRule="auto"/>
        <w:ind w:firstLine="709"/>
        <w:jc w:val="both"/>
        <w:rPr>
          <w:rFonts w:ascii="Times New Roman" w:eastAsia="Times New Roman" w:hAnsi="Times New Roman" w:cs="Times New Roman"/>
          <w:color w:val="000000"/>
          <w:sz w:val="28"/>
          <w:szCs w:val="28"/>
          <w:lang w:eastAsia="ar-SA"/>
        </w:rPr>
      </w:pPr>
      <w:r w:rsidRPr="00A4763E">
        <w:rPr>
          <w:rFonts w:ascii="Times New Roman" w:eastAsia="Times New Roman" w:hAnsi="Times New Roman" w:cs="Times New Roman"/>
          <w:color w:val="000000"/>
          <w:spacing w:val="-5"/>
          <w:sz w:val="28"/>
          <w:szCs w:val="28"/>
          <w:lang w:eastAsia="ar-SA"/>
        </w:rPr>
        <w:t>Уровень В — более сложный  (2 вопроса). Каждое зада</w:t>
      </w:r>
      <w:r w:rsidRPr="00A4763E">
        <w:rPr>
          <w:rFonts w:ascii="Times New Roman" w:eastAsia="Times New Roman" w:hAnsi="Times New Roman" w:cs="Times New Roman"/>
          <w:color w:val="000000"/>
          <w:spacing w:val="-2"/>
          <w:sz w:val="28"/>
          <w:szCs w:val="28"/>
          <w:lang w:eastAsia="ar-SA"/>
        </w:rPr>
        <w:t>ние этого уровня требует краткого ответа (в виде одного-</w:t>
      </w:r>
      <w:r w:rsidRPr="00A4763E">
        <w:rPr>
          <w:rFonts w:ascii="Times New Roman" w:eastAsia="Times New Roman" w:hAnsi="Times New Roman" w:cs="Times New Roman"/>
          <w:color w:val="000000"/>
          <w:sz w:val="28"/>
          <w:szCs w:val="28"/>
          <w:lang w:eastAsia="ar-SA"/>
        </w:rPr>
        <w:t>двух слов, сочетания букв или цифр).</w:t>
      </w:r>
    </w:p>
    <w:p w:rsidR="00A4763E" w:rsidRPr="00A4763E" w:rsidRDefault="00A4763E" w:rsidP="00874093">
      <w:pPr>
        <w:shd w:val="clear" w:color="auto" w:fill="FFFFFF"/>
        <w:tabs>
          <w:tab w:val="left" w:pos="14601"/>
        </w:tabs>
        <w:suppressAutoHyphens/>
        <w:autoSpaceDE w:val="0"/>
        <w:spacing w:after="0" w:line="240" w:lineRule="auto"/>
        <w:ind w:firstLine="709"/>
        <w:jc w:val="both"/>
        <w:rPr>
          <w:rFonts w:ascii="Times New Roman" w:eastAsia="Times New Roman" w:hAnsi="Times New Roman" w:cs="Times New Roman"/>
          <w:color w:val="000000"/>
          <w:spacing w:val="-2"/>
          <w:sz w:val="28"/>
          <w:szCs w:val="28"/>
          <w:lang w:eastAsia="ar-SA"/>
        </w:rPr>
      </w:pPr>
      <w:r w:rsidRPr="00A4763E">
        <w:rPr>
          <w:rFonts w:ascii="Times New Roman" w:eastAsia="Times New Roman" w:hAnsi="Times New Roman" w:cs="Times New Roman"/>
          <w:color w:val="000000"/>
          <w:spacing w:val="-3"/>
          <w:sz w:val="28"/>
          <w:szCs w:val="28"/>
          <w:lang w:eastAsia="ar-SA"/>
        </w:rPr>
        <w:t xml:space="preserve">Уровень С — повышенной сложности  (1 вопрос). При </w:t>
      </w:r>
      <w:r w:rsidRPr="00A4763E">
        <w:rPr>
          <w:rFonts w:ascii="Times New Roman" w:eastAsia="Times New Roman" w:hAnsi="Times New Roman" w:cs="Times New Roman"/>
          <w:color w:val="000000"/>
          <w:sz w:val="28"/>
          <w:szCs w:val="28"/>
          <w:lang w:eastAsia="ar-SA"/>
        </w:rPr>
        <w:t>выполнении этого задания требуется написать разверну</w:t>
      </w:r>
      <w:r w:rsidRPr="00A4763E">
        <w:rPr>
          <w:rFonts w:ascii="Times New Roman" w:eastAsia="Times New Roman" w:hAnsi="Times New Roman" w:cs="Times New Roman"/>
          <w:color w:val="000000"/>
          <w:spacing w:val="-2"/>
          <w:sz w:val="28"/>
          <w:szCs w:val="28"/>
          <w:lang w:eastAsia="ar-SA"/>
        </w:rPr>
        <w:t>тый ответ.</w:t>
      </w:r>
    </w:p>
    <w:p w:rsidR="00A4763E" w:rsidRPr="00A4763E" w:rsidRDefault="00A4763E" w:rsidP="00874093">
      <w:pPr>
        <w:shd w:val="clear" w:color="auto" w:fill="FFFFFF"/>
        <w:tabs>
          <w:tab w:val="left" w:pos="14601"/>
        </w:tabs>
        <w:suppressAutoHyphens/>
        <w:autoSpaceDE w:val="0"/>
        <w:spacing w:after="0" w:line="240" w:lineRule="auto"/>
        <w:ind w:firstLine="709"/>
        <w:jc w:val="both"/>
        <w:rPr>
          <w:rFonts w:ascii="Times New Roman" w:eastAsia="Times New Roman" w:hAnsi="Times New Roman" w:cs="Times New Roman"/>
          <w:color w:val="000000"/>
          <w:spacing w:val="-1"/>
          <w:sz w:val="28"/>
          <w:szCs w:val="28"/>
          <w:lang w:eastAsia="ar-SA"/>
        </w:rPr>
      </w:pPr>
      <w:r w:rsidRPr="00A4763E">
        <w:rPr>
          <w:rFonts w:ascii="Times New Roman" w:eastAsia="Times New Roman" w:hAnsi="Times New Roman" w:cs="Times New Roman"/>
          <w:color w:val="000000"/>
          <w:spacing w:val="-3"/>
          <w:sz w:val="28"/>
          <w:szCs w:val="28"/>
          <w:lang w:eastAsia="ar-SA"/>
        </w:rPr>
        <w:t xml:space="preserve">Итоговые тесты (после изучения крупной темы, годовые) содержат 12 вопросов и заданий, также трех уровней </w:t>
      </w:r>
      <w:r w:rsidRPr="00A4763E">
        <w:rPr>
          <w:rFonts w:ascii="Times New Roman" w:eastAsia="Times New Roman" w:hAnsi="Times New Roman" w:cs="Times New Roman"/>
          <w:color w:val="000000"/>
          <w:spacing w:val="-1"/>
          <w:sz w:val="28"/>
          <w:szCs w:val="28"/>
          <w:lang w:eastAsia="ar-SA"/>
        </w:rPr>
        <w:t>сложности.</w:t>
      </w:r>
    </w:p>
    <w:p w:rsidR="00A4763E" w:rsidRPr="00A4763E" w:rsidRDefault="00A4763E" w:rsidP="00874093">
      <w:pPr>
        <w:shd w:val="clear" w:color="auto" w:fill="FFFFFF"/>
        <w:tabs>
          <w:tab w:val="left" w:pos="14601"/>
        </w:tabs>
        <w:suppressAutoHyphens/>
        <w:autoSpaceDE w:val="0"/>
        <w:spacing w:after="0" w:line="240" w:lineRule="auto"/>
        <w:ind w:firstLine="709"/>
        <w:jc w:val="both"/>
        <w:rPr>
          <w:rFonts w:ascii="Times New Roman" w:eastAsia="Times New Roman" w:hAnsi="Times New Roman" w:cs="Times New Roman"/>
          <w:color w:val="000000"/>
          <w:sz w:val="28"/>
          <w:szCs w:val="28"/>
          <w:lang w:eastAsia="ar-SA"/>
        </w:rPr>
      </w:pPr>
      <w:r w:rsidRPr="00A4763E">
        <w:rPr>
          <w:rFonts w:ascii="Times New Roman" w:eastAsia="Times New Roman" w:hAnsi="Times New Roman" w:cs="Times New Roman"/>
          <w:color w:val="000000"/>
          <w:spacing w:val="10"/>
          <w:sz w:val="28"/>
          <w:szCs w:val="28"/>
          <w:lang w:eastAsia="ar-SA"/>
        </w:rPr>
        <w:t xml:space="preserve">На выполнение тематических тестов отводится </w:t>
      </w:r>
      <w:r w:rsidRPr="00A4763E">
        <w:rPr>
          <w:rFonts w:ascii="Times New Roman" w:eastAsia="Times New Roman" w:hAnsi="Times New Roman" w:cs="Times New Roman"/>
          <w:color w:val="000000"/>
          <w:spacing w:val="-5"/>
          <w:sz w:val="28"/>
          <w:szCs w:val="28"/>
          <w:lang w:eastAsia="ar-SA"/>
        </w:rPr>
        <w:t>7—15 минут. Эти тестовые задания учитель может исполь</w:t>
      </w:r>
      <w:r w:rsidRPr="00A4763E">
        <w:rPr>
          <w:rFonts w:ascii="Times New Roman" w:eastAsia="Times New Roman" w:hAnsi="Times New Roman" w:cs="Times New Roman"/>
          <w:color w:val="000000"/>
          <w:spacing w:val="-2"/>
          <w:sz w:val="28"/>
          <w:szCs w:val="28"/>
          <w:lang w:eastAsia="ar-SA"/>
        </w:rPr>
        <w:t>зовать на каждом уроке, привлекая к проверке знаний от</w:t>
      </w:r>
      <w:r w:rsidRPr="00A4763E">
        <w:rPr>
          <w:rFonts w:ascii="Times New Roman" w:eastAsia="Times New Roman" w:hAnsi="Times New Roman" w:cs="Times New Roman"/>
          <w:color w:val="000000"/>
          <w:spacing w:val="2"/>
          <w:sz w:val="28"/>
          <w:szCs w:val="28"/>
          <w:lang w:eastAsia="ar-SA"/>
        </w:rPr>
        <w:t xml:space="preserve">дельных учащихся или весь класс. Количество заданий </w:t>
      </w:r>
      <w:r w:rsidRPr="00A4763E">
        <w:rPr>
          <w:rFonts w:ascii="Times New Roman" w:eastAsia="Times New Roman" w:hAnsi="Times New Roman" w:cs="Times New Roman"/>
          <w:color w:val="000000"/>
          <w:spacing w:val="4"/>
          <w:sz w:val="28"/>
          <w:szCs w:val="28"/>
          <w:lang w:eastAsia="ar-SA"/>
        </w:rPr>
        <w:t xml:space="preserve">обусловлено временем, выделяемым обычно на уроке </w:t>
      </w:r>
      <w:r w:rsidRPr="00A4763E">
        <w:rPr>
          <w:rFonts w:ascii="Times New Roman" w:eastAsia="Times New Roman" w:hAnsi="Times New Roman" w:cs="Times New Roman"/>
          <w:color w:val="000000"/>
          <w:sz w:val="28"/>
          <w:szCs w:val="28"/>
          <w:lang w:eastAsia="ar-SA"/>
        </w:rPr>
        <w:t>на проверку домашнего задания.</w:t>
      </w:r>
    </w:p>
    <w:p w:rsidR="00A4763E" w:rsidRPr="00A4763E" w:rsidRDefault="00A4763E" w:rsidP="00874093">
      <w:pPr>
        <w:shd w:val="clear" w:color="auto" w:fill="FFFFFF"/>
        <w:tabs>
          <w:tab w:val="left" w:pos="14601"/>
        </w:tabs>
        <w:suppressAutoHyphens/>
        <w:autoSpaceDE w:val="0"/>
        <w:spacing w:after="0" w:line="240" w:lineRule="auto"/>
        <w:ind w:firstLine="709"/>
        <w:jc w:val="both"/>
        <w:rPr>
          <w:rFonts w:ascii="Times New Roman" w:eastAsia="Times New Roman" w:hAnsi="Times New Roman" w:cs="Times New Roman"/>
          <w:color w:val="000000"/>
          <w:sz w:val="28"/>
          <w:szCs w:val="28"/>
          <w:lang w:eastAsia="ar-SA"/>
        </w:rPr>
      </w:pPr>
      <w:r w:rsidRPr="00A4763E">
        <w:rPr>
          <w:rFonts w:ascii="Times New Roman" w:eastAsia="Times New Roman" w:hAnsi="Times New Roman" w:cs="Times New Roman"/>
          <w:color w:val="000000"/>
          <w:spacing w:val="-4"/>
          <w:sz w:val="28"/>
          <w:szCs w:val="28"/>
          <w:lang w:eastAsia="ar-SA"/>
        </w:rPr>
        <w:t>На выполнение итоговых тестов отводится 40—45 ми</w:t>
      </w:r>
      <w:r w:rsidRPr="00A4763E">
        <w:rPr>
          <w:rFonts w:ascii="Times New Roman" w:eastAsia="Times New Roman" w:hAnsi="Times New Roman" w:cs="Times New Roman"/>
          <w:color w:val="000000"/>
          <w:spacing w:val="-2"/>
          <w:sz w:val="28"/>
          <w:szCs w:val="28"/>
          <w:lang w:eastAsia="ar-SA"/>
        </w:rPr>
        <w:t xml:space="preserve">нут, и хотя учителю бывает сложно выделить целый урок </w:t>
      </w:r>
      <w:r w:rsidRPr="00A4763E">
        <w:rPr>
          <w:rFonts w:ascii="Times New Roman" w:eastAsia="Times New Roman" w:hAnsi="Times New Roman" w:cs="Times New Roman"/>
          <w:color w:val="000000"/>
          <w:spacing w:val="3"/>
          <w:sz w:val="28"/>
          <w:szCs w:val="28"/>
          <w:lang w:eastAsia="ar-SA"/>
        </w:rPr>
        <w:t xml:space="preserve">на проверку и закрепление полученных знаний, делать </w:t>
      </w:r>
      <w:r w:rsidRPr="00A4763E">
        <w:rPr>
          <w:rFonts w:ascii="Times New Roman" w:eastAsia="Times New Roman" w:hAnsi="Times New Roman" w:cs="Times New Roman"/>
          <w:color w:val="000000"/>
          <w:spacing w:val="-1"/>
          <w:sz w:val="28"/>
          <w:szCs w:val="28"/>
          <w:lang w:eastAsia="ar-SA"/>
        </w:rPr>
        <w:t xml:space="preserve">это целесообразно в связи с необходимостью подготовки </w:t>
      </w:r>
      <w:r w:rsidRPr="00A4763E">
        <w:rPr>
          <w:rFonts w:ascii="Times New Roman" w:eastAsia="Times New Roman" w:hAnsi="Times New Roman" w:cs="Times New Roman"/>
          <w:color w:val="000000"/>
          <w:sz w:val="28"/>
          <w:szCs w:val="28"/>
          <w:lang w:eastAsia="ar-SA"/>
        </w:rPr>
        <w:t>учащихся к сдаче Единого государственного экзамена.</w:t>
      </w:r>
    </w:p>
    <w:p w:rsidR="00A4763E" w:rsidRDefault="00A4763E" w:rsidP="00874093">
      <w:pPr>
        <w:shd w:val="clear" w:color="auto" w:fill="FFFFFF"/>
        <w:tabs>
          <w:tab w:val="left" w:pos="14601"/>
        </w:tabs>
        <w:suppressAutoHyphens/>
        <w:autoSpaceDE w:val="0"/>
        <w:spacing w:after="0" w:line="240" w:lineRule="auto"/>
        <w:ind w:firstLine="709"/>
        <w:jc w:val="both"/>
        <w:rPr>
          <w:rFonts w:ascii="Times New Roman" w:eastAsia="Times New Roman" w:hAnsi="Times New Roman" w:cs="Times New Roman"/>
          <w:color w:val="000000"/>
          <w:sz w:val="28"/>
          <w:szCs w:val="28"/>
          <w:lang w:eastAsia="ar-SA"/>
        </w:rPr>
      </w:pPr>
      <w:r w:rsidRPr="00A4763E">
        <w:rPr>
          <w:rFonts w:ascii="Times New Roman" w:eastAsia="Times New Roman" w:hAnsi="Times New Roman" w:cs="Times New Roman"/>
          <w:color w:val="000000"/>
          <w:spacing w:val="2"/>
          <w:sz w:val="28"/>
          <w:szCs w:val="28"/>
          <w:lang w:eastAsia="ar-SA"/>
        </w:rPr>
        <w:t xml:space="preserve">очищают сточные воды, используются в производстве </w:t>
      </w:r>
      <w:r w:rsidRPr="00A4763E">
        <w:rPr>
          <w:rFonts w:ascii="Times New Roman" w:eastAsia="Times New Roman" w:hAnsi="Times New Roman" w:cs="Times New Roman"/>
          <w:color w:val="000000"/>
          <w:spacing w:val="1"/>
          <w:sz w:val="28"/>
          <w:szCs w:val="28"/>
          <w:lang w:eastAsia="ar-SA"/>
        </w:rPr>
        <w:t xml:space="preserve">лекарств и продуктов питания, участвуют в круговороте </w:t>
      </w:r>
      <w:r w:rsidRPr="00A4763E">
        <w:rPr>
          <w:rFonts w:ascii="Times New Roman" w:eastAsia="Times New Roman" w:hAnsi="Times New Roman" w:cs="Times New Roman"/>
          <w:color w:val="000000"/>
          <w:spacing w:val="-1"/>
          <w:sz w:val="28"/>
          <w:szCs w:val="28"/>
          <w:lang w:eastAsia="ar-SA"/>
        </w:rPr>
        <w:t xml:space="preserve">веществ, образовывая и разлагая органические вещества. </w:t>
      </w:r>
      <w:r w:rsidRPr="00A4763E">
        <w:rPr>
          <w:rFonts w:ascii="Times New Roman" w:eastAsia="Times New Roman" w:hAnsi="Times New Roman" w:cs="Times New Roman"/>
          <w:color w:val="000000"/>
          <w:spacing w:val="-3"/>
          <w:sz w:val="28"/>
          <w:szCs w:val="28"/>
          <w:lang w:eastAsia="ar-SA"/>
        </w:rPr>
        <w:t xml:space="preserve">Открытие патогенных бактерий позволило найти средства </w:t>
      </w:r>
      <w:r w:rsidRPr="00A4763E">
        <w:rPr>
          <w:rFonts w:ascii="Times New Roman" w:eastAsia="Times New Roman" w:hAnsi="Times New Roman" w:cs="Times New Roman"/>
          <w:color w:val="000000"/>
          <w:sz w:val="28"/>
          <w:szCs w:val="28"/>
          <w:lang w:eastAsia="ar-SA"/>
        </w:rPr>
        <w:t>борьбы с болезнями.</w:t>
      </w:r>
    </w:p>
    <w:p w:rsidR="007163BC" w:rsidRPr="00A4763E" w:rsidRDefault="007163BC" w:rsidP="00874093">
      <w:pPr>
        <w:shd w:val="clear" w:color="auto" w:fill="FFFFFF"/>
        <w:tabs>
          <w:tab w:val="left" w:pos="14601"/>
        </w:tabs>
        <w:suppressAutoHyphens/>
        <w:autoSpaceDE w:val="0"/>
        <w:spacing w:after="0" w:line="240" w:lineRule="auto"/>
        <w:ind w:firstLine="709"/>
        <w:jc w:val="both"/>
        <w:rPr>
          <w:rFonts w:ascii="Times New Roman" w:eastAsia="Times New Roman" w:hAnsi="Times New Roman" w:cs="Times New Roman"/>
          <w:color w:val="000000"/>
          <w:sz w:val="28"/>
          <w:szCs w:val="28"/>
          <w:lang w:eastAsia="ar-SA"/>
        </w:rPr>
      </w:pPr>
    </w:p>
    <w:p w:rsidR="00A4763E" w:rsidRPr="00A4763E" w:rsidRDefault="00A4763E" w:rsidP="00874093">
      <w:pPr>
        <w:shd w:val="clear" w:color="auto" w:fill="FFFFFF"/>
        <w:tabs>
          <w:tab w:val="left" w:pos="14601"/>
        </w:tabs>
        <w:suppressAutoHyphens/>
        <w:autoSpaceDE w:val="0"/>
        <w:spacing w:after="0" w:line="240" w:lineRule="auto"/>
        <w:ind w:firstLine="709"/>
        <w:jc w:val="both"/>
        <w:rPr>
          <w:rFonts w:ascii="Times New Roman" w:eastAsia="Times New Roman" w:hAnsi="Times New Roman" w:cs="Times New Roman"/>
          <w:b/>
          <w:bCs/>
          <w:iCs/>
          <w:color w:val="000000"/>
          <w:spacing w:val="1"/>
          <w:sz w:val="28"/>
          <w:szCs w:val="28"/>
          <w:lang w:eastAsia="ar-SA"/>
        </w:rPr>
      </w:pPr>
      <w:r w:rsidRPr="00A4763E">
        <w:rPr>
          <w:rFonts w:ascii="Times New Roman" w:eastAsia="Times New Roman" w:hAnsi="Times New Roman" w:cs="Times New Roman"/>
          <w:b/>
          <w:bCs/>
          <w:iCs/>
          <w:color w:val="000000"/>
          <w:spacing w:val="1"/>
          <w:sz w:val="28"/>
          <w:szCs w:val="28"/>
          <w:lang w:eastAsia="ar-SA"/>
        </w:rPr>
        <w:t>Критерии оценки ответов</w:t>
      </w:r>
    </w:p>
    <w:p w:rsidR="00A4763E" w:rsidRPr="00A4763E" w:rsidRDefault="00A4763E" w:rsidP="00874093">
      <w:pPr>
        <w:shd w:val="clear" w:color="auto" w:fill="FFFFFF"/>
        <w:tabs>
          <w:tab w:val="left" w:pos="14601"/>
        </w:tabs>
        <w:suppressAutoHyphens/>
        <w:autoSpaceDE w:val="0"/>
        <w:spacing w:after="0" w:line="240" w:lineRule="auto"/>
        <w:ind w:firstLine="709"/>
        <w:jc w:val="both"/>
        <w:rPr>
          <w:rFonts w:ascii="Times New Roman" w:eastAsia="Times New Roman" w:hAnsi="Times New Roman" w:cs="Times New Roman"/>
          <w:color w:val="000000"/>
          <w:spacing w:val="2"/>
          <w:sz w:val="28"/>
          <w:szCs w:val="28"/>
          <w:lang w:eastAsia="ar-SA"/>
        </w:rPr>
      </w:pPr>
      <w:r w:rsidRPr="00A4763E">
        <w:rPr>
          <w:rFonts w:ascii="Times New Roman" w:eastAsia="Times New Roman" w:hAnsi="Times New Roman" w:cs="Times New Roman"/>
          <w:color w:val="000000"/>
          <w:spacing w:val="-2"/>
          <w:sz w:val="28"/>
          <w:szCs w:val="28"/>
          <w:lang w:eastAsia="ar-SA"/>
        </w:rPr>
        <w:t>В зависимости от вида задания используются различ</w:t>
      </w:r>
      <w:r w:rsidRPr="00A4763E">
        <w:rPr>
          <w:rFonts w:ascii="Times New Roman" w:eastAsia="Times New Roman" w:hAnsi="Times New Roman" w:cs="Times New Roman"/>
          <w:color w:val="000000"/>
          <w:spacing w:val="2"/>
          <w:sz w:val="28"/>
          <w:szCs w:val="28"/>
          <w:lang w:eastAsia="ar-SA"/>
        </w:rPr>
        <w:t>ные формы оценивания.</w:t>
      </w:r>
    </w:p>
    <w:p w:rsidR="00A4763E" w:rsidRPr="00A4763E" w:rsidRDefault="00A4763E" w:rsidP="00874093">
      <w:pPr>
        <w:shd w:val="clear" w:color="auto" w:fill="FFFFFF"/>
        <w:tabs>
          <w:tab w:val="left" w:pos="14601"/>
        </w:tabs>
        <w:suppressAutoHyphens/>
        <w:autoSpaceDE w:val="0"/>
        <w:spacing w:after="0" w:line="240" w:lineRule="auto"/>
        <w:ind w:firstLine="709"/>
        <w:jc w:val="both"/>
        <w:rPr>
          <w:rFonts w:ascii="Times New Roman" w:eastAsia="Times New Roman" w:hAnsi="Times New Roman" w:cs="Times New Roman"/>
          <w:color w:val="000000"/>
          <w:spacing w:val="-1"/>
          <w:sz w:val="28"/>
          <w:szCs w:val="28"/>
          <w:lang w:eastAsia="ar-SA"/>
        </w:rPr>
      </w:pPr>
      <w:r w:rsidRPr="00A4763E">
        <w:rPr>
          <w:rFonts w:ascii="Times New Roman" w:eastAsia="Times New Roman" w:hAnsi="Times New Roman" w:cs="Times New Roman"/>
          <w:color w:val="000000"/>
          <w:spacing w:val="-1"/>
          <w:sz w:val="28"/>
          <w:szCs w:val="28"/>
          <w:lang w:eastAsia="ar-SA"/>
        </w:rPr>
        <w:t>За каждое правильно выполненное задание под литерой А начисляется 1 балл.</w:t>
      </w:r>
    </w:p>
    <w:p w:rsidR="00A4763E" w:rsidRPr="00A4763E" w:rsidRDefault="00A4763E" w:rsidP="00874093">
      <w:pPr>
        <w:shd w:val="clear" w:color="auto" w:fill="FFFFFF"/>
        <w:tabs>
          <w:tab w:val="left" w:pos="14601"/>
        </w:tabs>
        <w:suppressAutoHyphens/>
        <w:autoSpaceDE w:val="0"/>
        <w:spacing w:after="0" w:line="240" w:lineRule="auto"/>
        <w:ind w:firstLine="709"/>
        <w:jc w:val="both"/>
        <w:rPr>
          <w:rFonts w:ascii="Times New Roman" w:eastAsia="Times New Roman" w:hAnsi="Times New Roman" w:cs="Times New Roman"/>
          <w:color w:val="000000"/>
          <w:spacing w:val="1"/>
          <w:sz w:val="28"/>
          <w:szCs w:val="28"/>
          <w:lang w:eastAsia="ar-SA"/>
        </w:rPr>
      </w:pPr>
      <w:r w:rsidRPr="00A4763E">
        <w:rPr>
          <w:rFonts w:ascii="Times New Roman" w:eastAsia="Times New Roman" w:hAnsi="Times New Roman" w:cs="Times New Roman"/>
          <w:color w:val="000000"/>
          <w:spacing w:val="3"/>
          <w:sz w:val="28"/>
          <w:szCs w:val="28"/>
          <w:lang w:eastAsia="ar-SA"/>
        </w:rPr>
        <w:t xml:space="preserve">Дихотомическая система оценивания используется </w:t>
      </w:r>
      <w:r w:rsidRPr="00A4763E">
        <w:rPr>
          <w:rFonts w:ascii="Times New Roman" w:eastAsia="Times New Roman" w:hAnsi="Times New Roman" w:cs="Times New Roman"/>
          <w:color w:val="000000"/>
          <w:spacing w:val="-2"/>
          <w:sz w:val="28"/>
          <w:szCs w:val="28"/>
          <w:lang w:eastAsia="ar-SA"/>
        </w:rPr>
        <w:t>при проверке отдельных заданий открытой формы с крат</w:t>
      </w:r>
      <w:r w:rsidRPr="00A4763E">
        <w:rPr>
          <w:rFonts w:ascii="Times New Roman" w:eastAsia="Times New Roman" w:hAnsi="Times New Roman" w:cs="Times New Roman"/>
          <w:color w:val="000000"/>
          <w:sz w:val="28"/>
          <w:szCs w:val="28"/>
          <w:lang w:eastAsia="ar-SA"/>
        </w:rPr>
        <w:t xml:space="preserve">ким ответом из части В. За каждое правильно выполненное задание под литерой В начисляется от 1 до 4 баллов, </w:t>
      </w:r>
      <w:r w:rsidRPr="00A4763E">
        <w:rPr>
          <w:rFonts w:ascii="Times New Roman" w:eastAsia="Times New Roman" w:hAnsi="Times New Roman" w:cs="Times New Roman"/>
          <w:color w:val="000000"/>
          <w:spacing w:val="1"/>
          <w:sz w:val="28"/>
          <w:szCs w:val="28"/>
          <w:lang w:eastAsia="ar-SA"/>
        </w:rPr>
        <w:t>в зависимости от типа задания.</w:t>
      </w:r>
    </w:p>
    <w:p w:rsidR="00A4763E" w:rsidRPr="00A4763E" w:rsidRDefault="00A4763E" w:rsidP="00874093">
      <w:pPr>
        <w:shd w:val="clear" w:color="auto" w:fill="FFFFFF"/>
        <w:tabs>
          <w:tab w:val="left" w:pos="14601"/>
        </w:tabs>
        <w:suppressAutoHyphens/>
        <w:autoSpaceDE w:val="0"/>
        <w:spacing w:after="0" w:line="240" w:lineRule="auto"/>
        <w:ind w:firstLine="709"/>
        <w:jc w:val="both"/>
        <w:rPr>
          <w:rFonts w:ascii="Times New Roman" w:eastAsia="Times New Roman" w:hAnsi="Times New Roman" w:cs="Times New Roman"/>
          <w:color w:val="000000"/>
          <w:sz w:val="28"/>
          <w:szCs w:val="28"/>
          <w:lang w:eastAsia="ar-SA"/>
        </w:rPr>
      </w:pPr>
      <w:r w:rsidRPr="00A4763E">
        <w:rPr>
          <w:rFonts w:ascii="Times New Roman" w:eastAsia="Times New Roman" w:hAnsi="Times New Roman" w:cs="Times New Roman"/>
          <w:color w:val="000000"/>
          <w:spacing w:val="-1"/>
          <w:sz w:val="28"/>
          <w:szCs w:val="28"/>
          <w:lang w:eastAsia="ar-SA"/>
        </w:rPr>
        <w:t>Часть С состоит из одного задания и представляет со</w:t>
      </w:r>
      <w:r w:rsidRPr="00A4763E">
        <w:rPr>
          <w:rFonts w:ascii="Times New Roman" w:eastAsia="Times New Roman" w:hAnsi="Times New Roman" w:cs="Times New Roman"/>
          <w:color w:val="000000"/>
          <w:sz w:val="28"/>
          <w:szCs w:val="28"/>
          <w:lang w:eastAsia="ar-SA"/>
        </w:rPr>
        <w:t xml:space="preserve">бой небольшую письменную работу (связный ответ или </w:t>
      </w:r>
      <w:r w:rsidRPr="00A4763E">
        <w:rPr>
          <w:rFonts w:ascii="Times New Roman" w:eastAsia="Times New Roman" w:hAnsi="Times New Roman" w:cs="Times New Roman"/>
          <w:color w:val="000000"/>
          <w:spacing w:val="-4"/>
          <w:sz w:val="28"/>
          <w:szCs w:val="28"/>
          <w:lang w:eastAsia="ar-SA"/>
        </w:rPr>
        <w:t>минисочинение), выполняемую на отдельном листе бума</w:t>
      </w:r>
      <w:r w:rsidRPr="00A4763E">
        <w:rPr>
          <w:rFonts w:ascii="Times New Roman" w:eastAsia="Times New Roman" w:hAnsi="Times New Roman" w:cs="Times New Roman"/>
          <w:color w:val="000000"/>
          <w:spacing w:val="1"/>
          <w:sz w:val="28"/>
          <w:szCs w:val="28"/>
          <w:lang w:eastAsia="ar-SA"/>
        </w:rPr>
        <w:t>ги</w:t>
      </w:r>
      <w:r w:rsidRPr="00A4763E">
        <w:rPr>
          <w:rFonts w:ascii="Times New Roman" w:eastAsia="Times New Roman" w:hAnsi="Times New Roman" w:cs="Times New Roman"/>
          <w:color w:val="000000"/>
          <w:spacing w:val="-3"/>
          <w:sz w:val="28"/>
          <w:szCs w:val="28"/>
          <w:lang w:eastAsia="ar-SA"/>
        </w:rPr>
        <w:t xml:space="preserve">. За каждый критерий учащийся получает баллы, </w:t>
      </w:r>
      <w:r w:rsidRPr="00A4763E">
        <w:rPr>
          <w:rFonts w:ascii="Times New Roman" w:eastAsia="Times New Roman" w:hAnsi="Times New Roman" w:cs="Times New Roman"/>
          <w:color w:val="000000"/>
          <w:sz w:val="28"/>
          <w:szCs w:val="28"/>
          <w:lang w:eastAsia="ar-SA"/>
        </w:rPr>
        <w:t>из которых складывается суммарный балл.</w:t>
      </w:r>
    </w:p>
    <w:p w:rsidR="00A4763E" w:rsidRPr="00A4763E" w:rsidRDefault="00A4763E" w:rsidP="00874093">
      <w:pPr>
        <w:shd w:val="clear" w:color="auto" w:fill="FFFFFF"/>
        <w:tabs>
          <w:tab w:val="left" w:pos="14601"/>
        </w:tabs>
        <w:suppressAutoHyphens/>
        <w:autoSpaceDE w:val="0"/>
        <w:spacing w:after="0" w:line="240" w:lineRule="auto"/>
        <w:ind w:firstLine="709"/>
        <w:jc w:val="both"/>
        <w:rPr>
          <w:rFonts w:ascii="Times New Roman" w:eastAsia="Times New Roman" w:hAnsi="Times New Roman" w:cs="Times New Roman"/>
          <w:color w:val="000000"/>
          <w:sz w:val="28"/>
          <w:szCs w:val="28"/>
          <w:lang w:eastAsia="ar-SA"/>
        </w:rPr>
      </w:pPr>
      <w:r w:rsidRPr="00A4763E">
        <w:rPr>
          <w:rFonts w:ascii="Times New Roman" w:eastAsia="Times New Roman" w:hAnsi="Times New Roman" w:cs="Times New Roman"/>
          <w:color w:val="000000"/>
          <w:spacing w:val="1"/>
          <w:sz w:val="28"/>
          <w:szCs w:val="28"/>
          <w:lang w:eastAsia="ar-SA"/>
        </w:rPr>
        <w:t xml:space="preserve">Ответы на задания части С в 6 классе предполагают </w:t>
      </w:r>
      <w:r w:rsidRPr="00A4763E">
        <w:rPr>
          <w:rFonts w:ascii="Times New Roman" w:eastAsia="Times New Roman" w:hAnsi="Times New Roman" w:cs="Times New Roman"/>
          <w:color w:val="000000"/>
          <w:spacing w:val="-5"/>
          <w:sz w:val="28"/>
          <w:szCs w:val="28"/>
          <w:lang w:eastAsia="ar-SA"/>
        </w:rPr>
        <w:t>небольшой объём. Учитель может ставить оценку за это за</w:t>
      </w:r>
      <w:r w:rsidRPr="00A4763E">
        <w:rPr>
          <w:rFonts w:ascii="Times New Roman" w:eastAsia="Times New Roman" w:hAnsi="Times New Roman" w:cs="Times New Roman"/>
          <w:color w:val="000000"/>
          <w:sz w:val="28"/>
          <w:szCs w:val="28"/>
          <w:lang w:eastAsia="ar-SA"/>
        </w:rPr>
        <w:t>дание, исходя из традиционной пятибалльной системы.</w:t>
      </w:r>
    </w:p>
    <w:p w:rsidR="00A4763E" w:rsidRPr="00A4763E" w:rsidRDefault="00A4763E" w:rsidP="00874093">
      <w:pPr>
        <w:shd w:val="clear" w:color="auto" w:fill="FFFFFF"/>
        <w:tabs>
          <w:tab w:val="left" w:pos="14601"/>
        </w:tabs>
        <w:suppressAutoHyphens/>
        <w:autoSpaceDE w:val="0"/>
        <w:spacing w:after="0" w:line="240" w:lineRule="auto"/>
        <w:ind w:firstLine="709"/>
        <w:jc w:val="both"/>
        <w:rPr>
          <w:rFonts w:ascii="Times New Roman" w:eastAsia="Times New Roman" w:hAnsi="Times New Roman" w:cs="Times New Roman"/>
          <w:color w:val="000000"/>
          <w:spacing w:val="-3"/>
          <w:sz w:val="28"/>
          <w:szCs w:val="28"/>
          <w:lang w:eastAsia="ar-SA"/>
        </w:rPr>
      </w:pPr>
      <w:r w:rsidRPr="00A4763E">
        <w:rPr>
          <w:rFonts w:ascii="Times New Roman" w:eastAsia="Times New Roman" w:hAnsi="Times New Roman" w:cs="Times New Roman"/>
          <w:color w:val="000000"/>
          <w:spacing w:val="1"/>
          <w:sz w:val="28"/>
          <w:szCs w:val="28"/>
          <w:lang w:eastAsia="ar-SA"/>
        </w:rPr>
        <w:t xml:space="preserve">Система оценки тестов не является самоцелью. Она </w:t>
      </w:r>
      <w:r w:rsidRPr="00A4763E">
        <w:rPr>
          <w:rFonts w:ascii="Times New Roman" w:eastAsia="Times New Roman" w:hAnsi="Times New Roman" w:cs="Times New Roman"/>
          <w:color w:val="000000"/>
          <w:spacing w:val="6"/>
          <w:sz w:val="28"/>
          <w:szCs w:val="28"/>
          <w:lang w:eastAsia="ar-SA"/>
        </w:rPr>
        <w:t xml:space="preserve">лишь ориентируется на систему оценок заданий ЕГЭ, </w:t>
      </w:r>
      <w:r w:rsidRPr="00A4763E">
        <w:rPr>
          <w:rFonts w:ascii="Times New Roman" w:eastAsia="Times New Roman" w:hAnsi="Times New Roman" w:cs="Times New Roman"/>
          <w:color w:val="000000"/>
          <w:sz w:val="28"/>
          <w:szCs w:val="28"/>
          <w:lang w:eastAsia="ar-SA"/>
        </w:rPr>
        <w:t>с тем чтобы ученики постепенно привыкли к другой си</w:t>
      </w:r>
      <w:r w:rsidRPr="00A4763E">
        <w:rPr>
          <w:rFonts w:ascii="Times New Roman" w:eastAsia="Times New Roman" w:hAnsi="Times New Roman" w:cs="Times New Roman"/>
          <w:color w:val="000000"/>
          <w:spacing w:val="-1"/>
          <w:sz w:val="28"/>
          <w:szCs w:val="28"/>
          <w:lang w:eastAsia="ar-SA"/>
        </w:rPr>
        <w:t xml:space="preserve">стеме оценки знаний и умений и понимали соответствие </w:t>
      </w:r>
      <w:r w:rsidRPr="00A4763E">
        <w:rPr>
          <w:rFonts w:ascii="Times New Roman" w:eastAsia="Times New Roman" w:hAnsi="Times New Roman" w:cs="Times New Roman"/>
          <w:color w:val="000000"/>
          <w:sz w:val="28"/>
          <w:szCs w:val="28"/>
          <w:lang w:eastAsia="ar-SA"/>
        </w:rPr>
        <w:t>этой оценки оценке по традиционной, пятибалльной си</w:t>
      </w:r>
      <w:r w:rsidRPr="00A4763E">
        <w:rPr>
          <w:rFonts w:ascii="Times New Roman" w:eastAsia="Times New Roman" w:hAnsi="Times New Roman" w:cs="Times New Roman"/>
          <w:color w:val="000000"/>
          <w:spacing w:val="-3"/>
          <w:sz w:val="28"/>
          <w:szCs w:val="28"/>
          <w:lang w:eastAsia="ar-SA"/>
        </w:rPr>
        <w:t>стеме.</w:t>
      </w:r>
    </w:p>
    <w:p w:rsidR="00A4763E" w:rsidRPr="00A4763E" w:rsidRDefault="00A4763E" w:rsidP="00874093">
      <w:pPr>
        <w:shd w:val="clear" w:color="auto" w:fill="FFFFFF"/>
        <w:tabs>
          <w:tab w:val="left" w:pos="14601"/>
        </w:tabs>
        <w:suppressAutoHyphens/>
        <w:autoSpaceDE w:val="0"/>
        <w:spacing w:after="0" w:line="240" w:lineRule="auto"/>
        <w:ind w:firstLine="709"/>
        <w:jc w:val="both"/>
        <w:rPr>
          <w:rFonts w:ascii="Times New Roman" w:eastAsia="Times New Roman" w:hAnsi="Times New Roman" w:cs="Times New Roman"/>
          <w:color w:val="000000"/>
          <w:spacing w:val="-3"/>
          <w:sz w:val="28"/>
          <w:szCs w:val="28"/>
          <w:lang w:eastAsia="ar-SA"/>
        </w:rPr>
      </w:pPr>
      <w:r w:rsidRPr="00A4763E">
        <w:rPr>
          <w:rFonts w:ascii="Times New Roman" w:eastAsia="Times New Roman" w:hAnsi="Times New Roman" w:cs="Times New Roman"/>
          <w:color w:val="000000"/>
          <w:spacing w:val="-3"/>
          <w:sz w:val="28"/>
          <w:szCs w:val="28"/>
          <w:lang w:eastAsia="ar-SA"/>
        </w:rPr>
        <w:t>80% от максимальной суммы баллов — оценка «5»;</w:t>
      </w:r>
    </w:p>
    <w:p w:rsidR="00A4763E" w:rsidRPr="00A4763E" w:rsidRDefault="00A4763E" w:rsidP="00874093">
      <w:pPr>
        <w:shd w:val="clear" w:color="auto" w:fill="FFFFFF"/>
        <w:tabs>
          <w:tab w:val="left" w:pos="14601"/>
        </w:tabs>
        <w:suppressAutoHyphens/>
        <w:autoSpaceDE w:val="0"/>
        <w:spacing w:after="0" w:line="240" w:lineRule="auto"/>
        <w:ind w:firstLine="709"/>
        <w:jc w:val="both"/>
        <w:rPr>
          <w:rFonts w:ascii="Times New Roman" w:eastAsia="Times New Roman" w:hAnsi="Times New Roman" w:cs="Times New Roman"/>
          <w:color w:val="000000"/>
          <w:spacing w:val="4"/>
          <w:sz w:val="28"/>
          <w:szCs w:val="28"/>
          <w:lang w:eastAsia="ar-SA"/>
        </w:rPr>
      </w:pPr>
      <w:r w:rsidRPr="00A4763E">
        <w:rPr>
          <w:rFonts w:ascii="Times New Roman" w:eastAsia="Times New Roman" w:hAnsi="Times New Roman" w:cs="Times New Roman"/>
          <w:color w:val="000000"/>
          <w:spacing w:val="4"/>
          <w:sz w:val="28"/>
          <w:szCs w:val="28"/>
          <w:lang w:eastAsia="ar-SA"/>
        </w:rPr>
        <w:t>60-80% - оценка «4»;</w:t>
      </w:r>
    </w:p>
    <w:p w:rsidR="00A4763E" w:rsidRPr="00A4763E" w:rsidRDefault="00A4763E" w:rsidP="00874093">
      <w:pPr>
        <w:shd w:val="clear" w:color="auto" w:fill="FFFFFF"/>
        <w:tabs>
          <w:tab w:val="left" w:pos="14601"/>
        </w:tabs>
        <w:suppressAutoHyphens/>
        <w:autoSpaceDE w:val="0"/>
        <w:spacing w:after="0" w:line="240" w:lineRule="auto"/>
        <w:ind w:firstLine="709"/>
        <w:jc w:val="both"/>
        <w:rPr>
          <w:rFonts w:ascii="Times New Roman" w:eastAsia="Times New Roman" w:hAnsi="Times New Roman" w:cs="Times New Roman"/>
          <w:color w:val="000000"/>
          <w:spacing w:val="-3"/>
          <w:sz w:val="28"/>
          <w:szCs w:val="28"/>
          <w:lang w:eastAsia="ar-SA"/>
        </w:rPr>
      </w:pPr>
      <w:r w:rsidRPr="00A4763E">
        <w:rPr>
          <w:rFonts w:ascii="Times New Roman" w:eastAsia="Times New Roman" w:hAnsi="Times New Roman" w:cs="Times New Roman"/>
          <w:color w:val="000000"/>
          <w:spacing w:val="-3"/>
          <w:sz w:val="28"/>
          <w:szCs w:val="28"/>
          <w:lang w:eastAsia="ar-SA"/>
        </w:rPr>
        <w:t>40—60% - оценка «3»;</w:t>
      </w:r>
    </w:p>
    <w:p w:rsidR="00A4763E" w:rsidRPr="00A4763E" w:rsidRDefault="00A4763E" w:rsidP="00874093">
      <w:pPr>
        <w:shd w:val="clear" w:color="auto" w:fill="FFFFFF"/>
        <w:tabs>
          <w:tab w:val="left" w:pos="14601"/>
        </w:tabs>
        <w:suppressAutoHyphens/>
        <w:autoSpaceDE w:val="0"/>
        <w:spacing w:after="0" w:line="240" w:lineRule="auto"/>
        <w:ind w:firstLine="709"/>
        <w:jc w:val="both"/>
        <w:rPr>
          <w:rFonts w:ascii="Times New Roman" w:eastAsia="Times New Roman" w:hAnsi="Times New Roman" w:cs="Times New Roman"/>
          <w:color w:val="000000"/>
          <w:spacing w:val="-11"/>
          <w:sz w:val="28"/>
          <w:szCs w:val="28"/>
          <w:lang w:eastAsia="ar-SA"/>
        </w:rPr>
      </w:pPr>
      <w:r w:rsidRPr="00A4763E">
        <w:rPr>
          <w:rFonts w:ascii="Times New Roman" w:eastAsia="Times New Roman" w:hAnsi="Times New Roman" w:cs="Times New Roman"/>
          <w:color w:val="000000"/>
          <w:spacing w:val="-11"/>
          <w:sz w:val="28"/>
          <w:szCs w:val="28"/>
          <w:lang w:eastAsia="ar-SA"/>
        </w:rPr>
        <w:t>0—40% — оценка «2».</w:t>
      </w:r>
    </w:p>
    <w:p w:rsidR="00A4763E" w:rsidRPr="001D3D38" w:rsidRDefault="00A4763E" w:rsidP="00874093">
      <w:pPr>
        <w:pStyle w:val="a3"/>
        <w:ind w:left="405" w:firstLine="709"/>
        <w:jc w:val="both"/>
        <w:rPr>
          <w:rFonts w:ascii="Times New Roman" w:hAnsi="Times New Roman" w:cs="Times New Roman"/>
          <w:sz w:val="28"/>
          <w:szCs w:val="28"/>
        </w:rPr>
      </w:pPr>
    </w:p>
    <w:p w:rsidR="00852EE6" w:rsidRDefault="006348EA" w:rsidP="00852EE6">
      <w:pPr>
        <w:ind w:firstLine="426"/>
        <w:jc w:val="center"/>
        <w:rPr>
          <w:rFonts w:ascii="Times New Roman" w:hAnsi="Times New Roman" w:cs="Times New Roman"/>
          <w:b/>
          <w:sz w:val="28"/>
          <w:szCs w:val="28"/>
        </w:rPr>
      </w:pPr>
      <w:r w:rsidRPr="006348EA">
        <w:rPr>
          <w:rFonts w:ascii="Times New Roman" w:hAnsi="Times New Roman" w:cs="Times New Roman"/>
          <w:b/>
          <w:sz w:val="28"/>
          <w:szCs w:val="28"/>
        </w:rPr>
        <w:t xml:space="preserve">Данную рабочую программу реализуют </w:t>
      </w:r>
      <w:r w:rsidR="00852EE6" w:rsidRPr="00852EE6">
        <w:rPr>
          <w:rFonts w:ascii="Times New Roman" w:hAnsi="Times New Roman" w:cs="Times New Roman"/>
          <w:b/>
          <w:sz w:val="28"/>
          <w:szCs w:val="28"/>
        </w:rPr>
        <w:t>УМК:</w:t>
      </w:r>
    </w:p>
    <w:p w:rsidR="006348EA" w:rsidRPr="00852EE6" w:rsidRDefault="006348EA" w:rsidP="00852EE6">
      <w:pPr>
        <w:pStyle w:val="a3"/>
        <w:numPr>
          <w:ilvl w:val="0"/>
          <w:numId w:val="14"/>
        </w:numPr>
        <w:jc w:val="both"/>
        <w:rPr>
          <w:rFonts w:ascii="Times New Roman" w:hAnsi="Times New Roman" w:cs="Times New Roman"/>
          <w:sz w:val="28"/>
          <w:szCs w:val="28"/>
        </w:rPr>
      </w:pPr>
      <w:r w:rsidRPr="00852EE6">
        <w:rPr>
          <w:rFonts w:ascii="Times New Roman" w:hAnsi="Times New Roman" w:cs="Times New Roman"/>
          <w:sz w:val="28"/>
          <w:szCs w:val="28"/>
        </w:rPr>
        <w:t>География. Планета Земля. 5–6 классы. Учебник для общеобразовательных учреждений. Авт. А.А. Лобжанидзе.</w:t>
      </w:r>
    </w:p>
    <w:p w:rsidR="006348EA" w:rsidRPr="006348EA" w:rsidRDefault="006348EA" w:rsidP="006348EA">
      <w:pPr>
        <w:pStyle w:val="a3"/>
        <w:numPr>
          <w:ilvl w:val="0"/>
          <w:numId w:val="3"/>
        </w:numPr>
        <w:jc w:val="both"/>
        <w:rPr>
          <w:rFonts w:ascii="Times New Roman" w:hAnsi="Times New Roman" w:cs="Times New Roman"/>
          <w:sz w:val="28"/>
          <w:szCs w:val="28"/>
        </w:rPr>
      </w:pPr>
      <w:r w:rsidRPr="006348EA">
        <w:rPr>
          <w:rFonts w:ascii="Times New Roman" w:hAnsi="Times New Roman" w:cs="Times New Roman"/>
          <w:sz w:val="28"/>
          <w:szCs w:val="28"/>
        </w:rPr>
        <w:t xml:space="preserve">География. Земля и люди. </w:t>
      </w:r>
      <w:r>
        <w:rPr>
          <w:rFonts w:ascii="Times New Roman" w:hAnsi="Times New Roman" w:cs="Times New Roman"/>
          <w:sz w:val="28"/>
          <w:szCs w:val="28"/>
        </w:rPr>
        <w:t>7 класс. Учебник для общеобразо</w:t>
      </w:r>
      <w:r w:rsidRPr="006348EA">
        <w:rPr>
          <w:rFonts w:ascii="Times New Roman" w:hAnsi="Times New Roman" w:cs="Times New Roman"/>
          <w:sz w:val="28"/>
          <w:szCs w:val="28"/>
        </w:rPr>
        <w:t>вательных учреждений. Авт. А.П. Кузнецов, Л.Е. Савельева,</w:t>
      </w:r>
      <w:r>
        <w:rPr>
          <w:rFonts w:ascii="Times New Roman" w:hAnsi="Times New Roman" w:cs="Times New Roman"/>
          <w:sz w:val="28"/>
          <w:szCs w:val="28"/>
        </w:rPr>
        <w:t xml:space="preserve"> </w:t>
      </w:r>
      <w:r w:rsidRPr="006348EA">
        <w:rPr>
          <w:rFonts w:ascii="Times New Roman" w:hAnsi="Times New Roman" w:cs="Times New Roman"/>
          <w:sz w:val="28"/>
          <w:szCs w:val="28"/>
        </w:rPr>
        <w:t>В.П. Дронов.</w:t>
      </w:r>
    </w:p>
    <w:p w:rsidR="006348EA" w:rsidRPr="006348EA" w:rsidRDefault="006348EA" w:rsidP="006348EA">
      <w:pPr>
        <w:pStyle w:val="a3"/>
        <w:numPr>
          <w:ilvl w:val="0"/>
          <w:numId w:val="3"/>
        </w:numPr>
        <w:jc w:val="both"/>
        <w:rPr>
          <w:rFonts w:ascii="Times New Roman" w:hAnsi="Times New Roman" w:cs="Times New Roman"/>
          <w:sz w:val="28"/>
          <w:szCs w:val="28"/>
        </w:rPr>
      </w:pPr>
      <w:r w:rsidRPr="006348EA">
        <w:rPr>
          <w:rFonts w:ascii="Times New Roman" w:hAnsi="Times New Roman" w:cs="Times New Roman"/>
          <w:sz w:val="28"/>
          <w:szCs w:val="28"/>
        </w:rPr>
        <w:t>География. Россия: природа, население, хозяйство. 8 класс.</w:t>
      </w:r>
      <w:r>
        <w:rPr>
          <w:rFonts w:ascii="Times New Roman" w:hAnsi="Times New Roman" w:cs="Times New Roman"/>
          <w:sz w:val="28"/>
          <w:szCs w:val="28"/>
        </w:rPr>
        <w:t xml:space="preserve"> </w:t>
      </w:r>
      <w:r w:rsidRPr="006348EA">
        <w:rPr>
          <w:rFonts w:ascii="Times New Roman" w:hAnsi="Times New Roman" w:cs="Times New Roman"/>
          <w:sz w:val="28"/>
          <w:szCs w:val="28"/>
        </w:rPr>
        <w:t>Учебник для общеобразовательных учреждений. Авт. В. П. Дронов,Л.Е. Савельева.</w:t>
      </w:r>
    </w:p>
    <w:p w:rsidR="006348EA" w:rsidRDefault="006348EA" w:rsidP="006348EA">
      <w:pPr>
        <w:pStyle w:val="a3"/>
        <w:numPr>
          <w:ilvl w:val="0"/>
          <w:numId w:val="3"/>
        </w:numPr>
        <w:jc w:val="both"/>
        <w:rPr>
          <w:rFonts w:ascii="Times New Roman" w:hAnsi="Times New Roman" w:cs="Times New Roman"/>
          <w:sz w:val="28"/>
          <w:szCs w:val="28"/>
        </w:rPr>
      </w:pPr>
      <w:r w:rsidRPr="006348EA">
        <w:rPr>
          <w:rFonts w:ascii="Times New Roman" w:hAnsi="Times New Roman" w:cs="Times New Roman"/>
          <w:sz w:val="28"/>
          <w:szCs w:val="28"/>
        </w:rPr>
        <w:t>География. Россия: природа, население, хозяйство. 9 класс.</w:t>
      </w:r>
      <w:r>
        <w:rPr>
          <w:rFonts w:ascii="Times New Roman" w:hAnsi="Times New Roman" w:cs="Times New Roman"/>
          <w:sz w:val="28"/>
          <w:szCs w:val="28"/>
        </w:rPr>
        <w:t xml:space="preserve"> </w:t>
      </w:r>
      <w:r w:rsidRPr="006348EA">
        <w:rPr>
          <w:rFonts w:ascii="Times New Roman" w:hAnsi="Times New Roman" w:cs="Times New Roman"/>
          <w:sz w:val="28"/>
          <w:szCs w:val="28"/>
        </w:rPr>
        <w:t>Учебник для общеобразовательных учреждений. Авт. В.П. Дронов,Л.Е. Савельева.</w:t>
      </w:r>
    </w:p>
    <w:p w:rsidR="006A4A10" w:rsidRDefault="006A4A10" w:rsidP="006348EA">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Электронное приложение к учебнику 5-6 класс, 7,8-9 классы</w:t>
      </w:r>
    </w:p>
    <w:p w:rsidR="006348EA" w:rsidRDefault="006348EA" w:rsidP="00090FBE">
      <w:pPr>
        <w:ind w:firstLine="426"/>
        <w:jc w:val="both"/>
        <w:rPr>
          <w:rFonts w:ascii="Times New Roman" w:hAnsi="Times New Roman" w:cs="Times New Roman"/>
          <w:b/>
          <w:sz w:val="28"/>
          <w:szCs w:val="28"/>
        </w:rPr>
      </w:pPr>
      <w:r w:rsidRPr="00090FBE">
        <w:rPr>
          <w:rFonts w:ascii="Times New Roman" w:hAnsi="Times New Roman" w:cs="Times New Roman"/>
          <w:b/>
          <w:sz w:val="28"/>
          <w:szCs w:val="28"/>
        </w:rPr>
        <w:t>Пособия</w:t>
      </w:r>
      <w:r w:rsidR="00090FBE">
        <w:rPr>
          <w:rFonts w:ascii="Times New Roman" w:hAnsi="Times New Roman" w:cs="Times New Roman"/>
          <w:b/>
          <w:sz w:val="28"/>
          <w:szCs w:val="28"/>
        </w:rPr>
        <w:t>,</w:t>
      </w:r>
      <w:r w:rsidRPr="00090FBE">
        <w:rPr>
          <w:rFonts w:ascii="Times New Roman" w:hAnsi="Times New Roman" w:cs="Times New Roman"/>
          <w:b/>
          <w:sz w:val="28"/>
          <w:szCs w:val="28"/>
        </w:rPr>
        <w:t xml:space="preserve"> используемые на уроках</w:t>
      </w:r>
      <w:r w:rsidR="00090FBE" w:rsidRPr="00090FBE">
        <w:rPr>
          <w:rFonts w:ascii="Times New Roman" w:hAnsi="Times New Roman" w:cs="Times New Roman"/>
          <w:b/>
          <w:sz w:val="28"/>
          <w:szCs w:val="28"/>
        </w:rPr>
        <w:t xml:space="preserve"> при текущем и итоговом контроле:</w:t>
      </w:r>
    </w:p>
    <w:p w:rsidR="00445772" w:rsidRDefault="00445772" w:rsidP="00090FBE">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Лобжанидзе А.А </w:t>
      </w:r>
      <w:r w:rsidR="00090FBE" w:rsidRPr="00090FBE">
        <w:rPr>
          <w:rFonts w:ascii="Times New Roman" w:hAnsi="Times New Roman" w:cs="Times New Roman"/>
          <w:sz w:val="28"/>
          <w:szCs w:val="28"/>
        </w:rPr>
        <w:t>Тетрадь-</w:t>
      </w:r>
      <w:r>
        <w:rPr>
          <w:rFonts w:ascii="Times New Roman" w:hAnsi="Times New Roman" w:cs="Times New Roman"/>
          <w:sz w:val="28"/>
          <w:szCs w:val="28"/>
        </w:rPr>
        <w:t>тренажер 5-6 класс. В 2 частях. – М.:Просвещение (Сфера), 2016-2017.</w:t>
      </w:r>
    </w:p>
    <w:p w:rsidR="00090FBE" w:rsidRDefault="00445772" w:rsidP="00090FBE">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Барабанов В.В.География. Планета Земля.</w:t>
      </w:r>
      <w:r w:rsidR="00090FBE">
        <w:rPr>
          <w:rFonts w:ascii="Times New Roman" w:hAnsi="Times New Roman" w:cs="Times New Roman"/>
          <w:sz w:val="28"/>
          <w:szCs w:val="28"/>
        </w:rPr>
        <w:t xml:space="preserve"> тетрадь-экзаменатор</w:t>
      </w:r>
      <w:r>
        <w:rPr>
          <w:rFonts w:ascii="Times New Roman" w:hAnsi="Times New Roman" w:cs="Times New Roman"/>
          <w:sz w:val="28"/>
          <w:szCs w:val="28"/>
        </w:rPr>
        <w:t>.</w:t>
      </w:r>
      <w:r w:rsidR="00090FBE">
        <w:rPr>
          <w:rFonts w:ascii="Times New Roman" w:hAnsi="Times New Roman" w:cs="Times New Roman"/>
          <w:sz w:val="28"/>
          <w:szCs w:val="28"/>
        </w:rPr>
        <w:t xml:space="preserve"> 5-6</w:t>
      </w:r>
      <w:r>
        <w:rPr>
          <w:rFonts w:ascii="Times New Roman" w:hAnsi="Times New Roman" w:cs="Times New Roman"/>
          <w:sz w:val="28"/>
          <w:szCs w:val="28"/>
        </w:rPr>
        <w:t xml:space="preserve"> классы.- М.: Просвещение(Сфера), 2016-2017.</w:t>
      </w:r>
    </w:p>
    <w:p w:rsidR="00090FBE" w:rsidRDefault="00791D85" w:rsidP="00090FBE">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Котляр О.Г. Банников С.В. География. Земля и люди.</w:t>
      </w:r>
      <w:r w:rsidR="00090FBE">
        <w:rPr>
          <w:rFonts w:ascii="Times New Roman" w:hAnsi="Times New Roman" w:cs="Times New Roman"/>
          <w:sz w:val="28"/>
          <w:szCs w:val="28"/>
        </w:rPr>
        <w:t>Тетрадь-тренажер</w:t>
      </w:r>
      <w:r>
        <w:rPr>
          <w:rFonts w:ascii="Times New Roman" w:hAnsi="Times New Roman" w:cs="Times New Roman"/>
          <w:sz w:val="28"/>
          <w:szCs w:val="28"/>
        </w:rPr>
        <w:t>.</w:t>
      </w:r>
      <w:r w:rsidR="00090FBE">
        <w:rPr>
          <w:rFonts w:ascii="Times New Roman" w:hAnsi="Times New Roman" w:cs="Times New Roman"/>
          <w:sz w:val="28"/>
          <w:szCs w:val="28"/>
        </w:rPr>
        <w:t xml:space="preserve"> 7 </w:t>
      </w:r>
      <w:r>
        <w:rPr>
          <w:rFonts w:ascii="Times New Roman" w:hAnsi="Times New Roman" w:cs="Times New Roman"/>
          <w:sz w:val="28"/>
          <w:szCs w:val="28"/>
        </w:rPr>
        <w:t>класс. – М.: Просвещение, 2016-2017</w:t>
      </w:r>
    </w:p>
    <w:p w:rsidR="00090FBE" w:rsidRDefault="00791D85" w:rsidP="00090FBE">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Ольховая Н.В., Банников С.В. География Россия: природа, население, хозяйство. </w:t>
      </w:r>
      <w:r w:rsidR="00090FBE">
        <w:rPr>
          <w:rFonts w:ascii="Times New Roman" w:hAnsi="Times New Roman" w:cs="Times New Roman"/>
          <w:sz w:val="28"/>
          <w:szCs w:val="28"/>
        </w:rPr>
        <w:t>Тетрадь-тренажер</w:t>
      </w:r>
      <w:r>
        <w:rPr>
          <w:rFonts w:ascii="Times New Roman" w:hAnsi="Times New Roman" w:cs="Times New Roman"/>
          <w:sz w:val="28"/>
          <w:szCs w:val="28"/>
        </w:rPr>
        <w:t>. 8 класс.- М.: Просвещение (Сфера), 2016-2017</w:t>
      </w:r>
    </w:p>
    <w:p w:rsidR="00090FBE" w:rsidRDefault="00445772" w:rsidP="00090FBE">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Ходова Е.С.</w:t>
      </w:r>
      <w:r w:rsidR="00791D85">
        <w:rPr>
          <w:rFonts w:ascii="Times New Roman" w:hAnsi="Times New Roman" w:cs="Times New Roman"/>
          <w:sz w:val="28"/>
          <w:szCs w:val="28"/>
        </w:rPr>
        <w:t xml:space="preserve">, Ольховая Н.В. География Россия: природа, население, хозяйство. </w:t>
      </w:r>
      <w:r w:rsidR="00090FBE">
        <w:rPr>
          <w:rFonts w:ascii="Times New Roman" w:hAnsi="Times New Roman" w:cs="Times New Roman"/>
          <w:sz w:val="28"/>
          <w:szCs w:val="28"/>
        </w:rPr>
        <w:t>Тетрадь-тренажер</w:t>
      </w:r>
      <w:r w:rsidR="00791D85">
        <w:rPr>
          <w:rFonts w:ascii="Times New Roman" w:hAnsi="Times New Roman" w:cs="Times New Roman"/>
          <w:sz w:val="28"/>
          <w:szCs w:val="28"/>
        </w:rPr>
        <w:t>. 9 класс. – М.: Просвещение (Сфера), 2016-2017</w:t>
      </w:r>
    </w:p>
    <w:p w:rsidR="00661586" w:rsidRPr="00661586" w:rsidRDefault="00661586" w:rsidP="00661586">
      <w:pPr>
        <w:pStyle w:val="a3"/>
        <w:numPr>
          <w:ilvl w:val="0"/>
          <w:numId w:val="4"/>
        </w:numPr>
        <w:jc w:val="both"/>
        <w:rPr>
          <w:rFonts w:ascii="Times New Roman" w:hAnsi="Times New Roman" w:cs="Times New Roman"/>
          <w:sz w:val="28"/>
          <w:szCs w:val="28"/>
        </w:rPr>
      </w:pPr>
      <w:r w:rsidRPr="00661586">
        <w:rPr>
          <w:rFonts w:ascii="Times New Roman" w:hAnsi="Times New Roman" w:cs="Times New Roman"/>
          <w:sz w:val="28"/>
          <w:szCs w:val="28"/>
        </w:rPr>
        <w:t xml:space="preserve">4.Мишняева Е.Ю. География. Планета Земля. Атлас для </w:t>
      </w:r>
      <w:r>
        <w:rPr>
          <w:rFonts w:ascii="Times New Roman" w:hAnsi="Times New Roman" w:cs="Times New Roman"/>
          <w:sz w:val="28"/>
          <w:szCs w:val="28"/>
        </w:rPr>
        <w:t>5-6 класса.- М.:Просвещение,2016-17 (Сфера)</w:t>
      </w:r>
      <w:r w:rsidRPr="00661586">
        <w:rPr>
          <w:rFonts w:ascii="Times New Roman" w:hAnsi="Times New Roman" w:cs="Times New Roman"/>
          <w:sz w:val="28"/>
          <w:szCs w:val="28"/>
        </w:rPr>
        <w:t>.</w:t>
      </w:r>
    </w:p>
    <w:p w:rsidR="00661586" w:rsidRDefault="00661586" w:rsidP="00661586">
      <w:pPr>
        <w:pStyle w:val="a3"/>
        <w:numPr>
          <w:ilvl w:val="0"/>
          <w:numId w:val="4"/>
        </w:numPr>
        <w:jc w:val="both"/>
        <w:rPr>
          <w:rFonts w:ascii="Times New Roman" w:hAnsi="Times New Roman" w:cs="Times New Roman"/>
          <w:sz w:val="28"/>
          <w:szCs w:val="28"/>
        </w:rPr>
      </w:pPr>
      <w:r w:rsidRPr="00661586">
        <w:rPr>
          <w:rFonts w:ascii="Times New Roman" w:hAnsi="Times New Roman" w:cs="Times New Roman"/>
          <w:sz w:val="28"/>
          <w:szCs w:val="28"/>
        </w:rPr>
        <w:t>5.Мишняева Е.Ю., Котляр О.Г.. География. Планета Земля. Контурные карты с заданиями для</w:t>
      </w:r>
      <w:r>
        <w:rPr>
          <w:rFonts w:ascii="Times New Roman" w:hAnsi="Times New Roman" w:cs="Times New Roman"/>
          <w:sz w:val="28"/>
          <w:szCs w:val="28"/>
        </w:rPr>
        <w:t xml:space="preserve"> 6 класса.- М.: Просвещение,2016-17</w:t>
      </w:r>
    </w:p>
    <w:p w:rsidR="00661586" w:rsidRPr="00661586" w:rsidRDefault="00661586" w:rsidP="00661586">
      <w:pPr>
        <w:pStyle w:val="a3"/>
        <w:numPr>
          <w:ilvl w:val="0"/>
          <w:numId w:val="4"/>
        </w:numPr>
        <w:jc w:val="both"/>
        <w:rPr>
          <w:rFonts w:ascii="Times New Roman" w:hAnsi="Times New Roman" w:cs="Times New Roman"/>
          <w:sz w:val="28"/>
          <w:szCs w:val="28"/>
        </w:rPr>
      </w:pPr>
      <w:r w:rsidRPr="00661586">
        <w:rPr>
          <w:rFonts w:ascii="Times New Roman" w:hAnsi="Times New Roman" w:cs="Times New Roman"/>
          <w:sz w:val="28"/>
          <w:szCs w:val="28"/>
        </w:rPr>
        <w:t xml:space="preserve">Кузнецов А.П Атлас. 7 класс.- </w:t>
      </w:r>
      <w:r>
        <w:rPr>
          <w:rFonts w:ascii="Times New Roman" w:hAnsi="Times New Roman" w:cs="Times New Roman"/>
          <w:sz w:val="28"/>
          <w:szCs w:val="28"/>
        </w:rPr>
        <w:t>М.: Просвещение,2016-17 (Сфера)</w:t>
      </w:r>
    </w:p>
    <w:p w:rsidR="00090FBE" w:rsidRDefault="00661586" w:rsidP="00661586">
      <w:pPr>
        <w:pStyle w:val="a3"/>
        <w:numPr>
          <w:ilvl w:val="0"/>
          <w:numId w:val="4"/>
        </w:numPr>
        <w:jc w:val="both"/>
        <w:rPr>
          <w:rFonts w:ascii="Times New Roman" w:hAnsi="Times New Roman" w:cs="Times New Roman"/>
          <w:sz w:val="28"/>
          <w:szCs w:val="28"/>
        </w:rPr>
      </w:pPr>
      <w:r w:rsidRPr="00661586">
        <w:rPr>
          <w:rFonts w:ascii="Times New Roman" w:hAnsi="Times New Roman" w:cs="Times New Roman"/>
          <w:sz w:val="28"/>
          <w:szCs w:val="28"/>
        </w:rPr>
        <w:t xml:space="preserve">Кузнецов А.П Контурные карты </w:t>
      </w:r>
      <w:r>
        <w:rPr>
          <w:rFonts w:ascii="Times New Roman" w:hAnsi="Times New Roman" w:cs="Times New Roman"/>
          <w:sz w:val="28"/>
          <w:szCs w:val="28"/>
        </w:rPr>
        <w:t>с заданиями.7 класс.,М.: Просвещение,2016-17(Сфера)</w:t>
      </w:r>
    </w:p>
    <w:p w:rsidR="00661586" w:rsidRPr="00661586" w:rsidRDefault="00661586" w:rsidP="00661586">
      <w:pPr>
        <w:pStyle w:val="a3"/>
        <w:numPr>
          <w:ilvl w:val="0"/>
          <w:numId w:val="4"/>
        </w:numPr>
        <w:jc w:val="both"/>
        <w:rPr>
          <w:rFonts w:ascii="Times New Roman" w:hAnsi="Times New Roman" w:cs="Times New Roman"/>
          <w:sz w:val="28"/>
          <w:szCs w:val="28"/>
        </w:rPr>
      </w:pPr>
      <w:r w:rsidRPr="00661586">
        <w:rPr>
          <w:rFonts w:ascii="Times New Roman" w:hAnsi="Times New Roman" w:cs="Times New Roman"/>
          <w:sz w:val="28"/>
          <w:szCs w:val="28"/>
        </w:rPr>
        <w:t>Дронов В.П., География:</w:t>
      </w:r>
      <w:r>
        <w:rPr>
          <w:rFonts w:ascii="Times New Roman" w:hAnsi="Times New Roman" w:cs="Times New Roman"/>
          <w:sz w:val="28"/>
          <w:szCs w:val="28"/>
        </w:rPr>
        <w:t xml:space="preserve"> </w:t>
      </w:r>
      <w:r w:rsidRPr="00661586">
        <w:rPr>
          <w:rFonts w:ascii="Times New Roman" w:hAnsi="Times New Roman" w:cs="Times New Roman"/>
          <w:sz w:val="28"/>
          <w:szCs w:val="28"/>
        </w:rPr>
        <w:t>Россия: природа, население, хозяйство- Атлас для 8-</w:t>
      </w:r>
      <w:r>
        <w:rPr>
          <w:rFonts w:ascii="Times New Roman" w:hAnsi="Times New Roman" w:cs="Times New Roman"/>
          <w:sz w:val="28"/>
          <w:szCs w:val="28"/>
        </w:rPr>
        <w:t>9 классов.-М.: Просвещение, 2016-17</w:t>
      </w:r>
      <w:r w:rsidRPr="00661586">
        <w:rPr>
          <w:rFonts w:ascii="Times New Roman" w:hAnsi="Times New Roman" w:cs="Times New Roman"/>
          <w:sz w:val="28"/>
          <w:szCs w:val="28"/>
        </w:rPr>
        <w:t xml:space="preserve"> (Сфера).</w:t>
      </w:r>
    </w:p>
    <w:p w:rsidR="00661586" w:rsidRDefault="00661586" w:rsidP="00661586">
      <w:pPr>
        <w:pStyle w:val="a3"/>
        <w:numPr>
          <w:ilvl w:val="0"/>
          <w:numId w:val="4"/>
        </w:numPr>
        <w:jc w:val="both"/>
        <w:rPr>
          <w:rFonts w:ascii="Times New Roman" w:hAnsi="Times New Roman" w:cs="Times New Roman"/>
          <w:sz w:val="28"/>
          <w:szCs w:val="28"/>
        </w:rPr>
      </w:pPr>
      <w:r w:rsidRPr="00661586">
        <w:rPr>
          <w:rFonts w:ascii="Times New Roman" w:hAnsi="Times New Roman" w:cs="Times New Roman"/>
          <w:sz w:val="28"/>
          <w:szCs w:val="28"/>
        </w:rPr>
        <w:t>4.Дронов В.П., Савельева Л.Е. География:</w:t>
      </w:r>
      <w:r>
        <w:rPr>
          <w:rFonts w:ascii="Times New Roman" w:hAnsi="Times New Roman" w:cs="Times New Roman"/>
          <w:sz w:val="28"/>
          <w:szCs w:val="28"/>
        </w:rPr>
        <w:t xml:space="preserve"> </w:t>
      </w:r>
      <w:r w:rsidRPr="00661586">
        <w:rPr>
          <w:rFonts w:ascii="Times New Roman" w:hAnsi="Times New Roman" w:cs="Times New Roman"/>
          <w:sz w:val="28"/>
          <w:szCs w:val="28"/>
        </w:rPr>
        <w:t xml:space="preserve">Россия: природа, население, хозяйство. Контурные карты для 8 класса.- М.: Просвещение, </w:t>
      </w:r>
      <w:r>
        <w:rPr>
          <w:rFonts w:ascii="Times New Roman" w:hAnsi="Times New Roman" w:cs="Times New Roman"/>
          <w:sz w:val="28"/>
          <w:szCs w:val="28"/>
        </w:rPr>
        <w:t>2016-17</w:t>
      </w:r>
      <w:r w:rsidRPr="00661586">
        <w:rPr>
          <w:rFonts w:ascii="Times New Roman" w:hAnsi="Times New Roman" w:cs="Times New Roman"/>
          <w:sz w:val="28"/>
          <w:szCs w:val="28"/>
        </w:rPr>
        <w:t>(Сфера)</w:t>
      </w:r>
    </w:p>
    <w:p w:rsidR="000F1FF0" w:rsidRDefault="000F1FF0" w:rsidP="000F1FF0">
      <w:pPr>
        <w:jc w:val="center"/>
        <w:rPr>
          <w:rFonts w:ascii="Times New Roman" w:hAnsi="Times New Roman" w:cs="Times New Roman"/>
          <w:b/>
          <w:sz w:val="28"/>
          <w:szCs w:val="28"/>
        </w:rPr>
      </w:pPr>
      <w:r w:rsidRPr="000F1FF0">
        <w:rPr>
          <w:rFonts w:ascii="Times New Roman" w:hAnsi="Times New Roman" w:cs="Times New Roman"/>
          <w:b/>
          <w:sz w:val="28"/>
          <w:szCs w:val="28"/>
        </w:rPr>
        <w:t>Перечень обязательной географической номенклатуры</w:t>
      </w:r>
    </w:p>
    <w:p w:rsidR="001C6E59" w:rsidRDefault="001C6E59" w:rsidP="001C6E59">
      <w:pPr>
        <w:rPr>
          <w:rFonts w:ascii="Times New Roman" w:hAnsi="Times New Roman" w:cs="Times New Roman"/>
          <w:b/>
          <w:sz w:val="28"/>
          <w:szCs w:val="28"/>
        </w:rPr>
      </w:pPr>
      <w:r>
        <w:rPr>
          <w:rFonts w:ascii="Times New Roman" w:hAnsi="Times New Roman" w:cs="Times New Roman"/>
          <w:b/>
          <w:sz w:val="28"/>
          <w:szCs w:val="28"/>
        </w:rPr>
        <w:t>5-6 класс</w:t>
      </w:r>
    </w:p>
    <w:p w:rsidR="001C6E59" w:rsidRPr="00D56211" w:rsidRDefault="001C6E59" w:rsidP="001C6E59">
      <w:pPr>
        <w:spacing w:after="0" w:line="240" w:lineRule="auto"/>
        <w:rPr>
          <w:rFonts w:ascii="Times New Roman" w:hAnsi="Times New Roman" w:cs="Times New Roman"/>
          <w:b/>
          <w:i/>
          <w:sz w:val="24"/>
          <w:szCs w:val="24"/>
        </w:rPr>
      </w:pPr>
      <w:r>
        <w:rPr>
          <w:rFonts w:ascii="Times New Roman" w:hAnsi="Times New Roman" w:cs="Times New Roman"/>
          <w:b/>
          <w:i/>
          <w:sz w:val="24"/>
          <w:szCs w:val="24"/>
        </w:rPr>
        <w:t>Тема «</w:t>
      </w:r>
      <w:r w:rsidRPr="00D56211">
        <w:rPr>
          <w:rFonts w:ascii="Times New Roman" w:hAnsi="Times New Roman" w:cs="Times New Roman"/>
          <w:b/>
          <w:i/>
          <w:sz w:val="24"/>
          <w:szCs w:val="24"/>
        </w:rPr>
        <w:t xml:space="preserve"> Изображения земной </w:t>
      </w:r>
      <w:r>
        <w:rPr>
          <w:rFonts w:ascii="Times New Roman" w:hAnsi="Times New Roman" w:cs="Times New Roman"/>
          <w:b/>
          <w:i/>
          <w:sz w:val="24"/>
          <w:szCs w:val="24"/>
        </w:rPr>
        <w:t>поверхности и их использование»</w:t>
      </w:r>
    </w:p>
    <w:p w:rsidR="001C6E59" w:rsidRPr="00D56211" w:rsidRDefault="001C6E59" w:rsidP="001C6E59">
      <w:pPr>
        <w:spacing w:after="0" w:line="240" w:lineRule="auto"/>
        <w:rPr>
          <w:rFonts w:ascii="Times New Roman" w:hAnsi="Times New Roman" w:cs="Times New Roman"/>
          <w:sz w:val="24"/>
          <w:szCs w:val="24"/>
        </w:rPr>
      </w:pPr>
      <w:r w:rsidRPr="00D56211">
        <w:rPr>
          <w:rFonts w:ascii="Times New Roman" w:hAnsi="Times New Roman" w:cs="Times New Roman"/>
          <w:sz w:val="24"/>
          <w:szCs w:val="24"/>
        </w:rPr>
        <w:t>Материки: Австралия, Антарктида, Африка, Евразия, Северная Америка, Южная Америка.</w:t>
      </w:r>
    </w:p>
    <w:p w:rsidR="001C6E59" w:rsidRPr="00D56211" w:rsidRDefault="001C6E59" w:rsidP="001C6E59">
      <w:pPr>
        <w:spacing w:after="0" w:line="240" w:lineRule="auto"/>
        <w:rPr>
          <w:rFonts w:ascii="Times New Roman" w:hAnsi="Times New Roman" w:cs="Times New Roman"/>
          <w:sz w:val="24"/>
          <w:szCs w:val="24"/>
        </w:rPr>
      </w:pPr>
      <w:r w:rsidRPr="00D56211">
        <w:rPr>
          <w:rFonts w:ascii="Times New Roman" w:hAnsi="Times New Roman" w:cs="Times New Roman"/>
          <w:sz w:val="24"/>
          <w:szCs w:val="24"/>
        </w:rPr>
        <w:t>Континенты: Австралия, Азия, Америка, Антарктида, Африка, Европа.</w:t>
      </w:r>
    </w:p>
    <w:p w:rsidR="001C6E59" w:rsidRPr="00D56211" w:rsidRDefault="001C6E59" w:rsidP="001C6E59">
      <w:pPr>
        <w:spacing w:after="0" w:line="240" w:lineRule="auto"/>
        <w:rPr>
          <w:rFonts w:ascii="Times New Roman" w:hAnsi="Times New Roman" w:cs="Times New Roman"/>
          <w:sz w:val="24"/>
          <w:szCs w:val="24"/>
        </w:rPr>
      </w:pPr>
      <w:r w:rsidRPr="00D56211">
        <w:rPr>
          <w:rFonts w:ascii="Times New Roman" w:hAnsi="Times New Roman" w:cs="Times New Roman"/>
          <w:sz w:val="24"/>
          <w:szCs w:val="24"/>
        </w:rPr>
        <w:t>Океаны: Атлантический, Индийский, Северный Ледовитый, Тихий.</w:t>
      </w:r>
    </w:p>
    <w:p w:rsidR="001C6E59" w:rsidRPr="00D56211" w:rsidRDefault="001C6E59" w:rsidP="001C6E59">
      <w:pPr>
        <w:spacing w:after="0" w:line="240" w:lineRule="auto"/>
        <w:rPr>
          <w:rFonts w:ascii="Times New Roman" w:hAnsi="Times New Roman" w:cs="Times New Roman"/>
          <w:sz w:val="24"/>
          <w:szCs w:val="24"/>
        </w:rPr>
      </w:pPr>
      <w:r w:rsidRPr="00D56211">
        <w:rPr>
          <w:rFonts w:ascii="Times New Roman" w:hAnsi="Times New Roman" w:cs="Times New Roman"/>
          <w:b/>
          <w:i/>
          <w:sz w:val="24"/>
          <w:szCs w:val="24"/>
        </w:rPr>
        <w:t>Тема ”Литосфера- каменная оболочка Земли»</w:t>
      </w:r>
      <w:r w:rsidRPr="00D56211">
        <w:rPr>
          <w:rFonts w:ascii="Times New Roman" w:hAnsi="Times New Roman" w:cs="Times New Roman"/>
          <w:sz w:val="24"/>
          <w:szCs w:val="24"/>
        </w:rPr>
        <w:t>”</w:t>
      </w:r>
      <w:r w:rsidRPr="00D56211">
        <w:rPr>
          <w:rFonts w:ascii="Times New Roman" w:hAnsi="Times New Roman" w:cs="Times New Roman"/>
        </w:rPr>
        <w:t xml:space="preserve"> </w:t>
      </w:r>
      <w:r w:rsidRPr="00D56211">
        <w:rPr>
          <w:rFonts w:ascii="Times New Roman" w:hAnsi="Times New Roman" w:cs="Times New Roman"/>
          <w:sz w:val="24"/>
          <w:szCs w:val="24"/>
        </w:rPr>
        <w:t>Равнины: Амазонская низменность, Аравийское плоскогорье, Бразильское плоскогорье, Восточно-Европейская ( Русская ), Великая Китайская, Великие равнины, Декан, Западно-Сибирская, Среднерусская возвышенность, Среднесибирское плоскогорье, Прикаспийская низменность.</w:t>
      </w:r>
    </w:p>
    <w:p w:rsidR="001C6E59" w:rsidRPr="00D56211" w:rsidRDefault="001C6E59" w:rsidP="001C6E59">
      <w:pPr>
        <w:spacing w:after="0" w:line="240" w:lineRule="auto"/>
        <w:rPr>
          <w:rFonts w:ascii="Times New Roman" w:hAnsi="Times New Roman" w:cs="Times New Roman"/>
          <w:sz w:val="24"/>
          <w:szCs w:val="24"/>
        </w:rPr>
      </w:pPr>
      <w:r w:rsidRPr="00D56211">
        <w:rPr>
          <w:rFonts w:ascii="Times New Roman" w:hAnsi="Times New Roman" w:cs="Times New Roman"/>
          <w:sz w:val="24"/>
          <w:szCs w:val="24"/>
        </w:rPr>
        <w:t>Горы: Анды, Алтай, Альпы, Гималаи, Кавказ, Кордильеры, Скандинавские, Тянь-Шань, Уральские.</w:t>
      </w:r>
    </w:p>
    <w:p w:rsidR="001C6E59" w:rsidRPr="00D56211" w:rsidRDefault="001C6E59" w:rsidP="001C6E59">
      <w:pPr>
        <w:spacing w:after="0" w:line="240" w:lineRule="auto"/>
        <w:rPr>
          <w:rFonts w:ascii="Times New Roman" w:hAnsi="Times New Roman" w:cs="Times New Roman"/>
          <w:sz w:val="24"/>
          <w:szCs w:val="24"/>
        </w:rPr>
      </w:pPr>
      <w:r w:rsidRPr="00D56211">
        <w:rPr>
          <w:rFonts w:ascii="Times New Roman" w:hAnsi="Times New Roman" w:cs="Times New Roman"/>
          <w:sz w:val="24"/>
          <w:szCs w:val="24"/>
        </w:rPr>
        <w:t>Вершины и вулканы: Аконкагуа, Везувий, Гекла, Джомолунгма ( Эверест ), Килиманджаро, Ключевская Сопка, Косцюшко, Котопахи, Кракатау, Мак-Кинли, Мауна-Лоа, Орисаба, Эльбрус, Этна.</w:t>
      </w:r>
    </w:p>
    <w:p w:rsidR="001C6E59" w:rsidRPr="00D56211" w:rsidRDefault="001C6E59" w:rsidP="001C6E59">
      <w:pPr>
        <w:spacing w:after="0" w:line="240" w:lineRule="auto"/>
        <w:rPr>
          <w:rFonts w:ascii="Times New Roman" w:hAnsi="Times New Roman" w:cs="Times New Roman"/>
          <w:sz w:val="24"/>
          <w:szCs w:val="24"/>
        </w:rPr>
      </w:pPr>
      <w:r w:rsidRPr="00D56211">
        <w:rPr>
          <w:rFonts w:ascii="Times New Roman" w:hAnsi="Times New Roman" w:cs="Times New Roman"/>
          <w:sz w:val="24"/>
          <w:szCs w:val="24"/>
        </w:rPr>
        <w:t>Острова: Большие Антильские, Великобритания, Гавайские, Гренландия, Исландия, Калимантан, Мадагаскар, Новая Гвинея, Новая Зеландия, Огненная Земля, Сахалин, Тасмания, Японские.</w:t>
      </w:r>
    </w:p>
    <w:p w:rsidR="001C6E59" w:rsidRPr="00D56211" w:rsidRDefault="001C6E59" w:rsidP="001C6E59">
      <w:pPr>
        <w:spacing w:after="0" w:line="240" w:lineRule="auto"/>
        <w:rPr>
          <w:rFonts w:ascii="Times New Roman" w:hAnsi="Times New Roman" w:cs="Times New Roman"/>
          <w:sz w:val="24"/>
          <w:szCs w:val="24"/>
        </w:rPr>
      </w:pPr>
      <w:r w:rsidRPr="00D56211">
        <w:rPr>
          <w:rFonts w:ascii="Times New Roman" w:hAnsi="Times New Roman" w:cs="Times New Roman"/>
          <w:sz w:val="24"/>
          <w:szCs w:val="24"/>
        </w:rPr>
        <w:t>Полуострова: Аравийский, Индокитай, Индостан, Калифорния, Камчатка, Лабрадор, Скандинавский, Сомали, Таймыр, Флорида.</w:t>
      </w:r>
    </w:p>
    <w:p w:rsidR="001C6E59" w:rsidRPr="00D56211" w:rsidRDefault="001C6E59" w:rsidP="001C6E59">
      <w:pPr>
        <w:spacing w:after="0" w:line="240" w:lineRule="auto"/>
        <w:rPr>
          <w:rFonts w:ascii="Times New Roman" w:hAnsi="Times New Roman" w:cs="Times New Roman"/>
          <w:b/>
          <w:i/>
          <w:sz w:val="24"/>
          <w:szCs w:val="24"/>
        </w:rPr>
      </w:pPr>
      <w:r>
        <w:rPr>
          <w:rFonts w:ascii="Times New Roman" w:hAnsi="Times New Roman" w:cs="Times New Roman"/>
          <w:b/>
          <w:i/>
          <w:sz w:val="24"/>
          <w:szCs w:val="24"/>
        </w:rPr>
        <w:t>Тема"</w:t>
      </w:r>
      <w:r w:rsidRPr="00D56211">
        <w:rPr>
          <w:rFonts w:ascii="Times New Roman" w:hAnsi="Times New Roman" w:cs="Times New Roman"/>
          <w:b/>
          <w:i/>
          <w:sz w:val="24"/>
          <w:szCs w:val="24"/>
        </w:rPr>
        <w:t xml:space="preserve">Гидросфера – водная оболочка Земли» </w:t>
      </w:r>
    </w:p>
    <w:p w:rsidR="001C6E59" w:rsidRPr="00D56211" w:rsidRDefault="001C6E59" w:rsidP="001C6E59">
      <w:pPr>
        <w:spacing w:after="0" w:line="240" w:lineRule="auto"/>
        <w:rPr>
          <w:rFonts w:ascii="Times New Roman" w:hAnsi="Times New Roman" w:cs="Times New Roman"/>
          <w:sz w:val="24"/>
          <w:szCs w:val="24"/>
        </w:rPr>
      </w:pPr>
      <w:r w:rsidRPr="00D56211">
        <w:rPr>
          <w:rFonts w:ascii="Times New Roman" w:hAnsi="Times New Roman" w:cs="Times New Roman"/>
          <w:sz w:val="24"/>
          <w:szCs w:val="24"/>
        </w:rPr>
        <w:t>Моря: Азовское, Аравийское, Балтийское, Баренцево, Восточно-Сибирское, Карибское, Красное, Мраморное, Охотское, Средиземное, Филиппинское, Чёрное, Японское.</w:t>
      </w:r>
    </w:p>
    <w:p w:rsidR="001C6E59" w:rsidRPr="00D56211" w:rsidRDefault="001C6E59" w:rsidP="001C6E59">
      <w:pPr>
        <w:spacing w:after="0" w:line="240" w:lineRule="auto"/>
        <w:rPr>
          <w:rFonts w:ascii="Times New Roman" w:hAnsi="Times New Roman" w:cs="Times New Roman"/>
          <w:sz w:val="24"/>
          <w:szCs w:val="24"/>
        </w:rPr>
      </w:pPr>
      <w:r w:rsidRPr="00D56211">
        <w:rPr>
          <w:rFonts w:ascii="Times New Roman" w:hAnsi="Times New Roman" w:cs="Times New Roman"/>
          <w:sz w:val="24"/>
          <w:szCs w:val="24"/>
        </w:rPr>
        <w:t>Заливы: Бенгальский, Гвинейский, Гудзонов, Мексиканский, Персидский, Финский.</w:t>
      </w:r>
    </w:p>
    <w:p w:rsidR="001C6E59" w:rsidRPr="00D56211" w:rsidRDefault="001C6E59" w:rsidP="001C6E59">
      <w:pPr>
        <w:spacing w:after="0" w:line="240" w:lineRule="auto"/>
        <w:rPr>
          <w:rFonts w:ascii="Times New Roman" w:hAnsi="Times New Roman" w:cs="Times New Roman"/>
          <w:sz w:val="24"/>
          <w:szCs w:val="24"/>
        </w:rPr>
      </w:pPr>
      <w:r w:rsidRPr="00D56211">
        <w:rPr>
          <w:rFonts w:ascii="Times New Roman" w:hAnsi="Times New Roman" w:cs="Times New Roman"/>
          <w:sz w:val="24"/>
          <w:szCs w:val="24"/>
        </w:rPr>
        <w:t>Проливы: Берингов, Гибралтарский, Дрейка, Магелланов, Малаккский, Мозамбикский.</w:t>
      </w:r>
    </w:p>
    <w:p w:rsidR="001C6E59" w:rsidRPr="00D56211" w:rsidRDefault="001C6E59" w:rsidP="001C6E59">
      <w:pPr>
        <w:spacing w:after="0" w:line="240" w:lineRule="auto"/>
        <w:rPr>
          <w:rFonts w:ascii="Times New Roman" w:hAnsi="Times New Roman" w:cs="Times New Roman"/>
          <w:sz w:val="24"/>
          <w:szCs w:val="24"/>
        </w:rPr>
      </w:pPr>
      <w:r w:rsidRPr="00D56211">
        <w:rPr>
          <w:rFonts w:ascii="Times New Roman" w:hAnsi="Times New Roman" w:cs="Times New Roman"/>
          <w:sz w:val="24"/>
          <w:szCs w:val="24"/>
        </w:rPr>
        <w:t>Рифы: Большой Барьерный риф.</w:t>
      </w:r>
    </w:p>
    <w:p w:rsidR="001C6E59" w:rsidRPr="00D56211" w:rsidRDefault="001C6E59" w:rsidP="001C6E59">
      <w:pPr>
        <w:spacing w:after="0" w:line="240" w:lineRule="auto"/>
        <w:rPr>
          <w:rFonts w:ascii="Times New Roman" w:hAnsi="Times New Roman" w:cs="Times New Roman"/>
          <w:sz w:val="24"/>
          <w:szCs w:val="24"/>
        </w:rPr>
      </w:pPr>
      <w:r w:rsidRPr="00D56211">
        <w:rPr>
          <w:rFonts w:ascii="Times New Roman" w:hAnsi="Times New Roman" w:cs="Times New Roman"/>
          <w:sz w:val="24"/>
          <w:szCs w:val="24"/>
        </w:rPr>
        <w:t>Течения: Гольфстрим, Западных Ветров, Куросио, Лабрадорское, Перуанское, Северо-Тихоокеанское.</w:t>
      </w:r>
    </w:p>
    <w:p w:rsidR="001C6E59" w:rsidRPr="00D56211" w:rsidRDefault="001C6E59" w:rsidP="001C6E59">
      <w:pPr>
        <w:spacing w:after="0" w:line="240" w:lineRule="auto"/>
        <w:rPr>
          <w:rFonts w:ascii="Times New Roman" w:hAnsi="Times New Roman" w:cs="Times New Roman"/>
          <w:sz w:val="24"/>
          <w:szCs w:val="24"/>
        </w:rPr>
      </w:pPr>
      <w:r w:rsidRPr="00D56211">
        <w:rPr>
          <w:rFonts w:ascii="Times New Roman" w:hAnsi="Times New Roman" w:cs="Times New Roman"/>
          <w:sz w:val="24"/>
          <w:szCs w:val="24"/>
        </w:rPr>
        <w:t>Реки: Амазонка, Амур, Волга, Ганг, Евфрат, Енисей, Инд, Конго, Лена, Миссисипи, Миссури, Нил, Обь, Тигр, Хуанхэ, Янцзы.</w:t>
      </w:r>
    </w:p>
    <w:p w:rsidR="001C6E59" w:rsidRPr="00D56211" w:rsidRDefault="001C6E59" w:rsidP="001C6E59">
      <w:pPr>
        <w:spacing w:after="0" w:line="240" w:lineRule="auto"/>
        <w:rPr>
          <w:rFonts w:ascii="Times New Roman" w:hAnsi="Times New Roman" w:cs="Times New Roman"/>
          <w:sz w:val="24"/>
          <w:szCs w:val="24"/>
        </w:rPr>
      </w:pPr>
      <w:r w:rsidRPr="00D56211">
        <w:rPr>
          <w:rFonts w:ascii="Times New Roman" w:hAnsi="Times New Roman" w:cs="Times New Roman"/>
          <w:sz w:val="24"/>
          <w:szCs w:val="24"/>
        </w:rPr>
        <w:t>Озёра: Аральское море, Байкал, Верхнее, Виктория, Каспийское море, Ладожское, Танганьика, Чад, Эйр.</w:t>
      </w:r>
    </w:p>
    <w:p w:rsidR="001C6E59" w:rsidRPr="00D56211" w:rsidRDefault="001C6E59" w:rsidP="001C6E59">
      <w:pPr>
        <w:spacing w:after="0" w:line="240" w:lineRule="auto"/>
        <w:rPr>
          <w:rFonts w:ascii="Times New Roman" w:hAnsi="Times New Roman" w:cs="Times New Roman"/>
          <w:sz w:val="24"/>
          <w:szCs w:val="24"/>
        </w:rPr>
      </w:pPr>
      <w:r w:rsidRPr="00D56211">
        <w:rPr>
          <w:rFonts w:ascii="Times New Roman" w:hAnsi="Times New Roman" w:cs="Times New Roman"/>
          <w:sz w:val="24"/>
          <w:szCs w:val="24"/>
        </w:rPr>
        <w:t>Водопады: Анхель, Виктория, Ниагарский.</w:t>
      </w:r>
    </w:p>
    <w:p w:rsidR="001C6E59" w:rsidRPr="00D56211" w:rsidRDefault="001C6E59" w:rsidP="001C6E59">
      <w:pPr>
        <w:spacing w:after="0" w:line="240" w:lineRule="auto"/>
        <w:rPr>
          <w:rFonts w:ascii="Times New Roman" w:hAnsi="Times New Roman" w:cs="Times New Roman"/>
          <w:sz w:val="24"/>
          <w:szCs w:val="24"/>
        </w:rPr>
      </w:pPr>
      <w:r w:rsidRPr="00D56211">
        <w:rPr>
          <w:rFonts w:ascii="Times New Roman" w:hAnsi="Times New Roman" w:cs="Times New Roman"/>
          <w:sz w:val="24"/>
          <w:szCs w:val="24"/>
        </w:rPr>
        <w:t>Области современного оледенения: Антарктида, Гренландия, Новая Земля, ледники Аляски, Гималаев и Кордильер.</w:t>
      </w:r>
    </w:p>
    <w:p w:rsidR="001C6E59" w:rsidRPr="00D56211" w:rsidRDefault="001C6E59" w:rsidP="001C6E5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Тема </w:t>
      </w:r>
      <w:r w:rsidRPr="00D56211">
        <w:rPr>
          <w:rFonts w:ascii="Times New Roman" w:hAnsi="Times New Roman" w:cs="Times New Roman"/>
          <w:b/>
          <w:sz w:val="24"/>
          <w:szCs w:val="24"/>
        </w:rPr>
        <w:t xml:space="preserve"> </w:t>
      </w:r>
      <w:r>
        <w:rPr>
          <w:rFonts w:ascii="Times New Roman" w:hAnsi="Times New Roman" w:cs="Times New Roman"/>
          <w:b/>
          <w:sz w:val="24"/>
          <w:szCs w:val="24"/>
        </w:rPr>
        <w:t>«</w:t>
      </w:r>
      <w:r w:rsidRPr="00D56211">
        <w:rPr>
          <w:rFonts w:ascii="Times New Roman" w:hAnsi="Times New Roman" w:cs="Times New Roman"/>
          <w:b/>
          <w:sz w:val="24"/>
          <w:szCs w:val="24"/>
        </w:rPr>
        <w:t xml:space="preserve">Атмосфера – воздушная оболочка Земли» </w:t>
      </w:r>
    </w:p>
    <w:p w:rsidR="001C6E59" w:rsidRPr="00D56211" w:rsidRDefault="001C6E59" w:rsidP="001C6E5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Тема </w:t>
      </w:r>
      <w:r w:rsidRPr="00D56211">
        <w:rPr>
          <w:rFonts w:ascii="Times New Roman" w:hAnsi="Times New Roman" w:cs="Times New Roman"/>
          <w:b/>
          <w:sz w:val="24"/>
          <w:szCs w:val="24"/>
        </w:rPr>
        <w:t xml:space="preserve"> «Биосфера – оболочка жизни» </w:t>
      </w:r>
    </w:p>
    <w:p w:rsidR="001C6E59" w:rsidRPr="00D56211" w:rsidRDefault="001C6E59" w:rsidP="001C6E59">
      <w:pPr>
        <w:spacing w:after="0" w:line="240" w:lineRule="auto"/>
        <w:rPr>
          <w:rFonts w:ascii="Times New Roman" w:hAnsi="Times New Roman" w:cs="Times New Roman"/>
          <w:sz w:val="24"/>
          <w:szCs w:val="24"/>
        </w:rPr>
      </w:pPr>
      <w:r w:rsidRPr="00D56211">
        <w:rPr>
          <w:rFonts w:ascii="Times New Roman" w:hAnsi="Times New Roman" w:cs="Times New Roman"/>
          <w:sz w:val="24"/>
          <w:szCs w:val="24"/>
        </w:rPr>
        <w:t>Города: Дели, Мехико, Москва, Каир, Нью-Йорк, Пекин, Рио-де-Жанейро, Санкт-Петербург, Токио.</w:t>
      </w:r>
    </w:p>
    <w:p w:rsidR="001C6E59" w:rsidRPr="00D56211" w:rsidRDefault="001C6E59" w:rsidP="001C6E59">
      <w:pPr>
        <w:spacing w:after="0" w:line="240" w:lineRule="auto"/>
        <w:rPr>
          <w:rFonts w:ascii="Times New Roman" w:hAnsi="Times New Roman" w:cs="Times New Roman"/>
          <w:sz w:val="24"/>
          <w:szCs w:val="24"/>
        </w:rPr>
      </w:pPr>
      <w:r w:rsidRPr="00D56211">
        <w:rPr>
          <w:rFonts w:ascii="Times New Roman" w:hAnsi="Times New Roman" w:cs="Times New Roman"/>
          <w:sz w:val="24"/>
          <w:szCs w:val="24"/>
        </w:rPr>
        <w:t>Страны: Австралия, Бразилия, Германия, Египет, Индия, Казахстан, Канада, Китай, Нигерия, Россия, США, Франция, Япония</w:t>
      </w:r>
    </w:p>
    <w:p w:rsidR="001C6E59" w:rsidRPr="001C6E59" w:rsidRDefault="001C6E59" w:rsidP="001C6E59">
      <w:pPr>
        <w:spacing w:after="0" w:line="240" w:lineRule="auto"/>
        <w:rPr>
          <w:rFonts w:ascii="Times New Roman" w:hAnsi="Times New Roman" w:cs="Times New Roman"/>
          <w:sz w:val="28"/>
          <w:szCs w:val="28"/>
        </w:rPr>
      </w:pPr>
    </w:p>
    <w:p w:rsidR="000F1FF0" w:rsidRPr="000F1FF0" w:rsidRDefault="000F1FF0" w:rsidP="000F1FF0">
      <w:pPr>
        <w:rPr>
          <w:rFonts w:ascii="Times New Roman" w:hAnsi="Times New Roman" w:cs="Times New Roman"/>
          <w:b/>
          <w:sz w:val="28"/>
          <w:szCs w:val="28"/>
        </w:rPr>
      </w:pPr>
      <w:r>
        <w:rPr>
          <w:rFonts w:ascii="Times New Roman" w:hAnsi="Times New Roman" w:cs="Times New Roman"/>
          <w:b/>
          <w:sz w:val="28"/>
          <w:szCs w:val="28"/>
        </w:rPr>
        <w:t>7 класс</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sz w:val="24"/>
          <w:szCs w:val="24"/>
        </w:rPr>
        <w:t>материки: Евразия, Африка, Северная Америка, Южная Америка, Антарктида, Австралия.</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sz w:val="24"/>
          <w:szCs w:val="24"/>
        </w:rPr>
        <w:t>континенты: Европа, Азия, Африка, Америка, Антарктида, Австралия.</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sz w:val="24"/>
          <w:szCs w:val="24"/>
        </w:rPr>
        <w:t>океаны: Тихий, Атлантический, Индийский, Северный Ледовитый.</w:t>
      </w:r>
    </w:p>
    <w:p w:rsidR="000F1FF0" w:rsidRPr="000F1FF0" w:rsidRDefault="000F1FF0" w:rsidP="000F1FF0">
      <w:pPr>
        <w:spacing w:after="0" w:line="240" w:lineRule="auto"/>
        <w:jc w:val="both"/>
        <w:rPr>
          <w:rFonts w:ascii="Times New Roman" w:hAnsi="Times New Roman" w:cs="Times New Roman"/>
          <w:b/>
          <w:i/>
          <w:sz w:val="24"/>
          <w:szCs w:val="24"/>
        </w:rPr>
      </w:pPr>
      <w:r w:rsidRPr="000104FC">
        <w:rPr>
          <w:rFonts w:ascii="Times New Roman" w:hAnsi="Times New Roman" w:cs="Times New Roman"/>
          <w:b/>
          <w:i/>
          <w:sz w:val="24"/>
          <w:szCs w:val="24"/>
        </w:rPr>
        <w:t>Раздел ”Главные особенности природы Земли”</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равнины</w:t>
      </w:r>
      <w:r w:rsidRPr="000104FC">
        <w:rPr>
          <w:rFonts w:ascii="Times New Roman" w:hAnsi="Times New Roman" w:cs="Times New Roman"/>
          <w:sz w:val="24"/>
          <w:szCs w:val="24"/>
        </w:rPr>
        <w:t>: Амазонская, Великая Китайская, Великие равнины, Восточно-Европейская, Западно-Сибирская, Среднесибирское плоскогорье.</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горы:</w:t>
      </w:r>
      <w:r w:rsidRPr="000104FC">
        <w:rPr>
          <w:rFonts w:ascii="Times New Roman" w:hAnsi="Times New Roman" w:cs="Times New Roman"/>
          <w:sz w:val="24"/>
          <w:szCs w:val="24"/>
        </w:rPr>
        <w:t xml:space="preserve"> Альпы, Анды, Гималаи, Кавказ, Кордильеры, Тибет, Уральские, Эфиопское нагорье.</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вершины</w:t>
      </w:r>
      <w:r w:rsidRPr="000104FC">
        <w:rPr>
          <w:rFonts w:ascii="Times New Roman" w:hAnsi="Times New Roman" w:cs="Times New Roman"/>
          <w:sz w:val="24"/>
          <w:szCs w:val="24"/>
        </w:rPr>
        <w:t>: Аконкагуа, Джомолунгма (Эверест), Мак-Кинли, Монблан, Эльбрус.</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вулканы</w:t>
      </w:r>
      <w:r w:rsidRPr="000104FC">
        <w:rPr>
          <w:rFonts w:ascii="Times New Roman" w:hAnsi="Times New Roman" w:cs="Times New Roman"/>
          <w:sz w:val="24"/>
          <w:szCs w:val="24"/>
        </w:rPr>
        <w:t>: Килиманджаро, Ключевская Сопка, Котопахи, Орисаба, Фудзияма, Эльбрус, Эребус.</w:t>
      </w:r>
    </w:p>
    <w:p w:rsidR="000F1FF0" w:rsidRPr="000104FC" w:rsidRDefault="000F1FF0" w:rsidP="000F1FF0">
      <w:pPr>
        <w:spacing w:after="0" w:line="240" w:lineRule="auto"/>
        <w:jc w:val="both"/>
        <w:rPr>
          <w:rFonts w:ascii="Times New Roman" w:hAnsi="Times New Roman" w:cs="Times New Roman"/>
          <w:b/>
          <w:i/>
          <w:sz w:val="24"/>
          <w:szCs w:val="24"/>
        </w:rPr>
      </w:pPr>
      <w:r w:rsidRPr="000104FC">
        <w:rPr>
          <w:rFonts w:ascii="Times New Roman" w:hAnsi="Times New Roman" w:cs="Times New Roman"/>
          <w:b/>
          <w:i/>
          <w:sz w:val="24"/>
          <w:szCs w:val="24"/>
        </w:rPr>
        <w:t>Гидросфера</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моря</w:t>
      </w:r>
      <w:r w:rsidRPr="000104FC">
        <w:rPr>
          <w:rFonts w:ascii="Times New Roman" w:hAnsi="Times New Roman" w:cs="Times New Roman"/>
          <w:sz w:val="24"/>
          <w:szCs w:val="24"/>
        </w:rPr>
        <w:t>: Балтийское, Беллинсгаузена, Берингово, Восточно-Сибирское, Красное, Средиземное, Тасманово, Филиппинское, Южно-Китайское.</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заливы</w:t>
      </w:r>
      <w:r w:rsidRPr="000104FC">
        <w:rPr>
          <w:rFonts w:ascii="Times New Roman" w:hAnsi="Times New Roman" w:cs="Times New Roman"/>
          <w:sz w:val="24"/>
          <w:szCs w:val="24"/>
        </w:rPr>
        <w:t>: Бенгальский, Большой Австралийский, Гвинейский, Гудзонов, Мексиканский, Финский.</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проливы</w:t>
      </w:r>
      <w:r w:rsidRPr="000104FC">
        <w:rPr>
          <w:rFonts w:ascii="Times New Roman" w:hAnsi="Times New Roman" w:cs="Times New Roman"/>
          <w:sz w:val="24"/>
          <w:szCs w:val="24"/>
        </w:rPr>
        <w:t>: Берингов, Гибралтарский, Дрейка, Магелланов, Мозамбикский.</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острова:</w:t>
      </w:r>
      <w:r w:rsidRPr="000104FC">
        <w:rPr>
          <w:rFonts w:ascii="Times New Roman" w:hAnsi="Times New Roman" w:cs="Times New Roman"/>
          <w:sz w:val="24"/>
          <w:szCs w:val="24"/>
        </w:rPr>
        <w:t xml:space="preserve"> Великобритания, Гренландия, Исландия, Калимантан, Мадагаскар, Новая Гвинея, Новая Зеландия, Сахалин, Суматра, Японские.</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sz w:val="24"/>
          <w:szCs w:val="24"/>
        </w:rPr>
        <w:t>полуострова: Аравийский, Индостан, Камчатка, Лабрадор, Скандинавский, Сомали, Таймыр.</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реки</w:t>
      </w:r>
      <w:r w:rsidRPr="000104FC">
        <w:rPr>
          <w:rFonts w:ascii="Times New Roman" w:hAnsi="Times New Roman" w:cs="Times New Roman"/>
          <w:sz w:val="24"/>
          <w:szCs w:val="24"/>
        </w:rPr>
        <w:t>: Амазонка, Волга, Ганг, Дунай, Енисей, Инд, Лена, Миссисипи, Нил, Обь, Парана, Хуанхэ, Янцзы.</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sz w:val="24"/>
          <w:szCs w:val="24"/>
        </w:rPr>
        <w:t>озёра: Байкал, Великие Американские, Виктория, Каспийс</w:t>
      </w:r>
      <w:r>
        <w:rPr>
          <w:rFonts w:ascii="Times New Roman" w:hAnsi="Times New Roman" w:cs="Times New Roman"/>
          <w:sz w:val="24"/>
          <w:szCs w:val="24"/>
        </w:rPr>
        <w:t>кое море, Ладожское, Танганьика</w:t>
      </w:r>
    </w:p>
    <w:p w:rsidR="000F1FF0" w:rsidRPr="000104FC" w:rsidRDefault="000F1FF0" w:rsidP="000F1FF0">
      <w:pPr>
        <w:spacing w:after="0" w:line="240" w:lineRule="auto"/>
        <w:jc w:val="both"/>
        <w:rPr>
          <w:rFonts w:ascii="Times New Roman" w:hAnsi="Times New Roman" w:cs="Times New Roman"/>
          <w:b/>
          <w:i/>
          <w:sz w:val="24"/>
          <w:szCs w:val="24"/>
        </w:rPr>
      </w:pPr>
      <w:r w:rsidRPr="000104FC">
        <w:rPr>
          <w:rFonts w:ascii="Times New Roman" w:hAnsi="Times New Roman" w:cs="Times New Roman"/>
          <w:b/>
          <w:i/>
          <w:sz w:val="24"/>
          <w:szCs w:val="24"/>
        </w:rPr>
        <w:t>^ Тема ”Океаны Земли”</w:t>
      </w:r>
    </w:p>
    <w:p w:rsidR="000F1FF0" w:rsidRPr="000104FC" w:rsidRDefault="000F1FF0" w:rsidP="000F1FF0">
      <w:pPr>
        <w:spacing w:after="0" w:line="240" w:lineRule="auto"/>
        <w:jc w:val="both"/>
        <w:rPr>
          <w:rFonts w:ascii="Times New Roman" w:hAnsi="Times New Roman" w:cs="Times New Roman"/>
          <w:b/>
          <w:i/>
          <w:sz w:val="24"/>
          <w:szCs w:val="24"/>
        </w:rPr>
      </w:pPr>
      <w:r w:rsidRPr="000104FC">
        <w:rPr>
          <w:rFonts w:ascii="Times New Roman" w:hAnsi="Times New Roman" w:cs="Times New Roman"/>
          <w:b/>
          <w:i/>
          <w:sz w:val="24"/>
          <w:szCs w:val="24"/>
        </w:rPr>
        <w:t>Тихий океан:</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моря</w:t>
      </w:r>
      <w:r w:rsidRPr="000104FC">
        <w:rPr>
          <w:rFonts w:ascii="Times New Roman" w:hAnsi="Times New Roman" w:cs="Times New Roman"/>
          <w:sz w:val="24"/>
          <w:szCs w:val="24"/>
        </w:rPr>
        <w:t>: Берингово, Восточно-Китайское, Жёлтое, Коралловое, Охотское, Тасманово, Уэдделла, Фиджи, Филиппинское, Южно-Китайское, Японское.</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заливы</w:t>
      </w:r>
      <w:r w:rsidRPr="000104FC">
        <w:rPr>
          <w:rFonts w:ascii="Times New Roman" w:hAnsi="Times New Roman" w:cs="Times New Roman"/>
          <w:sz w:val="24"/>
          <w:szCs w:val="24"/>
        </w:rPr>
        <w:t>: Аляска, Калифорнийский.</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проливы:</w:t>
      </w:r>
      <w:r w:rsidRPr="000104FC">
        <w:rPr>
          <w:rFonts w:ascii="Times New Roman" w:hAnsi="Times New Roman" w:cs="Times New Roman"/>
          <w:sz w:val="24"/>
          <w:szCs w:val="24"/>
        </w:rPr>
        <w:t xml:space="preserve"> Басов, Берингов, Дрейка, Корейский, Магелланов, Тайваньский, Торресов.</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желоба</w:t>
      </w:r>
      <w:r w:rsidRPr="000104FC">
        <w:rPr>
          <w:rFonts w:ascii="Times New Roman" w:hAnsi="Times New Roman" w:cs="Times New Roman"/>
          <w:sz w:val="24"/>
          <w:szCs w:val="24"/>
        </w:rPr>
        <w:t>: Марианский, Перуанский</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тёплые течения</w:t>
      </w:r>
      <w:r w:rsidRPr="000104FC">
        <w:rPr>
          <w:rFonts w:ascii="Times New Roman" w:hAnsi="Times New Roman" w:cs="Times New Roman"/>
          <w:sz w:val="24"/>
          <w:szCs w:val="24"/>
        </w:rPr>
        <w:t xml:space="preserve">: Аляска, Восточно-Австралийское, Куросио, Межпассатное </w:t>
      </w:r>
      <w:r w:rsidRPr="000104FC">
        <w:rPr>
          <w:rFonts w:ascii="Times New Roman" w:hAnsi="Times New Roman" w:cs="Times New Roman"/>
          <w:i/>
          <w:sz w:val="24"/>
          <w:szCs w:val="24"/>
        </w:rPr>
        <w:t>противотечение</w:t>
      </w:r>
      <w:r w:rsidRPr="000104FC">
        <w:rPr>
          <w:rFonts w:ascii="Times New Roman" w:hAnsi="Times New Roman" w:cs="Times New Roman"/>
          <w:sz w:val="24"/>
          <w:szCs w:val="24"/>
        </w:rPr>
        <w:t>, Северное Пассатное, Северо-Тихоокеанское, Южное Пассатное.</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холодные течения</w:t>
      </w:r>
      <w:r w:rsidRPr="000104FC">
        <w:rPr>
          <w:rFonts w:ascii="Times New Roman" w:hAnsi="Times New Roman" w:cs="Times New Roman"/>
          <w:sz w:val="24"/>
          <w:szCs w:val="24"/>
        </w:rPr>
        <w:t>: Западных Ветров, Калифорнийское, Курило-Камчатское, Перуанское.</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острова:</w:t>
      </w:r>
      <w:r w:rsidRPr="000104FC">
        <w:rPr>
          <w:rFonts w:ascii="Times New Roman" w:hAnsi="Times New Roman" w:cs="Times New Roman"/>
          <w:sz w:val="24"/>
          <w:szCs w:val="24"/>
        </w:rPr>
        <w:t xml:space="preserve"> Алеутские, Бикини, Гавайские, Зондские, Курильские, Новая Зеландия, Пасхи, Самоа, Тайвань, Тасмания, Фиджи, Филиппинские, Японские.</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полуострова:</w:t>
      </w:r>
      <w:r w:rsidRPr="000104FC">
        <w:rPr>
          <w:rFonts w:ascii="Times New Roman" w:hAnsi="Times New Roman" w:cs="Times New Roman"/>
          <w:sz w:val="24"/>
          <w:szCs w:val="24"/>
        </w:rPr>
        <w:t xml:space="preserve"> Аляска, Индокитай, Калифорния, Камчатка, Корея, Малакка.</w:t>
      </w:r>
    </w:p>
    <w:p w:rsidR="000F1FF0" w:rsidRPr="000104FC" w:rsidRDefault="000F1FF0" w:rsidP="000F1FF0">
      <w:pPr>
        <w:spacing w:after="0" w:line="240" w:lineRule="auto"/>
        <w:jc w:val="both"/>
        <w:rPr>
          <w:rFonts w:ascii="Times New Roman" w:hAnsi="Times New Roman" w:cs="Times New Roman"/>
          <w:b/>
          <w:i/>
          <w:sz w:val="24"/>
          <w:szCs w:val="24"/>
        </w:rPr>
      </w:pPr>
      <w:r w:rsidRPr="000104FC">
        <w:rPr>
          <w:rFonts w:ascii="Times New Roman" w:hAnsi="Times New Roman" w:cs="Times New Roman"/>
          <w:b/>
          <w:i/>
          <w:sz w:val="24"/>
          <w:szCs w:val="24"/>
        </w:rPr>
        <w:t>Атлантический океан:</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моря</w:t>
      </w:r>
      <w:r w:rsidRPr="000104FC">
        <w:rPr>
          <w:rFonts w:ascii="Times New Roman" w:hAnsi="Times New Roman" w:cs="Times New Roman"/>
          <w:sz w:val="24"/>
          <w:szCs w:val="24"/>
        </w:rPr>
        <w:t>: Балтийское, Карибское, Норвежское, Северное, Средиземное, Чёрное.</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заливы</w:t>
      </w:r>
      <w:r w:rsidRPr="000104FC">
        <w:rPr>
          <w:rFonts w:ascii="Times New Roman" w:hAnsi="Times New Roman" w:cs="Times New Roman"/>
          <w:sz w:val="24"/>
          <w:szCs w:val="24"/>
        </w:rPr>
        <w:t>: Бискайский, Гвинейский, Гудзонов, Мексиканский.</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проливы</w:t>
      </w:r>
      <w:r w:rsidRPr="000104FC">
        <w:rPr>
          <w:rFonts w:ascii="Times New Roman" w:hAnsi="Times New Roman" w:cs="Times New Roman"/>
          <w:sz w:val="24"/>
          <w:szCs w:val="24"/>
        </w:rPr>
        <w:t>: Гибралтарский, Гудзонов, Датский, Дрейка, Магелланов, Флоридский.</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желоб:</w:t>
      </w:r>
      <w:r w:rsidRPr="000104FC">
        <w:rPr>
          <w:rFonts w:ascii="Times New Roman" w:hAnsi="Times New Roman" w:cs="Times New Roman"/>
          <w:sz w:val="24"/>
          <w:szCs w:val="24"/>
        </w:rPr>
        <w:t xml:space="preserve"> Пуэрто-Рико.</w:t>
      </w:r>
    </w:p>
    <w:p w:rsidR="000F1FF0" w:rsidRPr="000104FC" w:rsidRDefault="000F1FF0" w:rsidP="000F1FF0">
      <w:pPr>
        <w:spacing w:after="0" w:line="240" w:lineRule="auto"/>
        <w:jc w:val="both"/>
        <w:rPr>
          <w:rFonts w:ascii="Times New Roman" w:hAnsi="Times New Roman" w:cs="Times New Roman"/>
          <w:b/>
          <w:i/>
          <w:sz w:val="24"/>
          <w:szCs w:val="24"/>
        </w:rPr>
      </w:pPr>
      <w:r w:rsidRPr="000104FC">
        <w:rPr>
          <w:rFonts w:ascii="Times New Roman" w:hAnsi="Times New Roman" w:cs="Times New Roman"/>
          <w:i/>
          <w:sz w:val="24"/>
          <w:szCs w:val="24"/>
        </w:rPr>
        <w:t>тёплые течения:</w:t>
      </w:r>
      <w:r w:rsidRPr="000104FC">
        <w:rPr>
          <w:rFonts w:ascii="Times New Roman" w:hAnsi="Times New Roman" w:cs="Times New Roman"/>
          <w:sz w:val="24"/>
          <w:szCs w:val="24"/>
        </w:rPr>
        <w:t xml:space="preserve"> Антильское, Бразильское, Гвианское, Гвинейское, Гольфстрим, Северное Пассатное, Северо-Атлантическое, Фолклендское, Южное Пассатное</w:t>
      </w:r>
      <w:r w:rsidRPr="000104FC">
        <w:rPr>
          <w:rFonts w:ascii="Times New Roman" w:hAnsi="Times New Roman" w:cs="Times New Roman"/>
          <w:b/>
          <w:i/>
          <w:sz w:val="24"/>
          <w:szCs w:val="24"/>
        </w:rPr>
        <w:t>.</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холодные течения</w:t>
      </w:r>
      <w:r w:rsidRPr="000104FC">
        <w:rPr>
          <w:rFonts w:ascii="Times New Roman" w:hAnsi="Times New Roman" w:cs="Times New Roman"/>
          <w:b/>
          <w:i/>
          <w:sz w:val="24"/>
          <w:szCs w:val="24"/>
        </w:rPr>
        <w:t xml:space="preserve">: </w:t>
      </w:r>
      <w:r w:rsidRPr="000104FC">
        <w:rPr>
          <w:rFonts w:ascii="Times New Roman" w:hAnsi="Times New Roman" w:cs="Times New Roman"/>
          <w:sz w:val="24"/>
          <w:szCs w:val="24"/>
        </w:rPr>
        <w:t>Бенгельское, Западных Ветров, Канарское, Лабрадорское.</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 xml:space="preserve">острова: </w:t>
      </w:r>
      <w:r w:rsidRPr="000104FC">
        <w:rPr>
          <w:rFonts w:ascii="Times New Roman" w:hAnsi="Times New Roman" w:cs="Times New Roman"/>
          <w:sz w:val="24"/>
          <w:szCs w:val="24"/>
        </w:rPr>
        <w:t>Большие Антильские, Бермудские, Великобритания, Гренландия, Ирландия, Исландия, Огненная Земля, Фолклендские (Мальвинские).</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полуострова:</w:t>
      </w:r>
      <w:r w:rsidRPr="000104FC">
        <w:rPr>
          <w:rFonts w:ascii="Times New Roman" w:hAnsi="Times New Roman" w:cs="Times New Roman"/>
          <w:sz w:val="24"/>
          <w:szCs w:val="24"/>
        </w:rPr>
        <w:t xml:space="preserve"> Аппенинский, Лабрадор, Малая Азия, Пиренейский, Скандинавский, Флорида, Юкатан.</w:t>
      </w:r>
    </w:p>
    <w:p w:rsidR="000F1FF0" w:rsidRPr="000104FC" w:rsidRDefault="000F1FF0" w:rsidP="000F1FF0">
      <w:pPr>
        <w:spacing w:after="0" w:line="240" w:lineRule="auto"/>
        <w:jc w:val="both"/>
        <w:rPr>
          <w:rFonts w:ascii="Times New Roman" w:hAnsi="Times New Roman" w:cs="Times New Roman"/>
          <w:b/>
          <w:i/>
          <w:sz w:val="24"/>
          <w:szCs w:val="24"/>
        </w:rPr>
      </w:pPr>
      <w:r w:rsidRPr="000104FC">
        <w:rPr>
          <w:rFonts w:ascii="Times New Roman" w:hAnsi="Times New Roman" w:cs="Times New Roman"/>
          <w:b/>
          <w:i/>
          <w:sz w:val="24"/>
          <w:szCs w:val="24"/>
        </w:rPr>
        <w:t>Индийский океан:</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моря:</w:t>
      </w:r>
      <w:r w:rsidRPr="000104FC">
        <w:rPr>
          <w:rFonts w:ascii="Times New Roman" w:hAnsi="Times New Roman" w:cs="Times New Roman"/>
          <w:sz w:val="24"/>
          <w:szCs w:val="24"/>
        </w:rPr>
        <w:t xml:space="preserve"> Андаманское, Аравийское, Красное, Тиморское.</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заливы:</w:t>
      </w:r>
      <w:r w:rsidRPr="000104FC">
        <w:rPr>
          <w:rFonts w:ascii="Times New Roman" w:hAnsi="Times New Roman" w:cs="Times New Roman"/>
          <w:sz w:val="24"/>
          <w:szCs w:val="24"/>
        </w:rPr>
        <w:t xml:space="preserve"> Аденский, Бенгальский, Большой Австралийский, Персидский.</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проливы</w:t>
      </w:r>
      <w:r w:rsidRPr="000104FC">
        <w:rPr>
          <w:rFonts w:ascii="Times New Roman" w:hAnsi="Times New Roman" w:cs="Times New Roman"/>
          <w:sz w:val="24"/>
          <w:szCs w:val="24"/>
        </w:rPr>
        <w:t>: Баб-эль-Мандебский, Малаккский, Мозамбикский, Ормузский.</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желоб:</w:t>
      </w:r>
      <w:r w:rsidRPr="000104FC">
        <w:rPr>
          <w:rFonts w:ascii="Times New Roman" w:hAnsi="Times New Roman" w:cs="Times New Roman"/>
          <w:sz w:val="24"/>
          <w:szCs w:val="24"/>
        </w:rPr>
        <w:t xml:space="preserve"> Зондский.</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тёплые течения</w:t>
      </w:r>
      <w:r w:rsidRPr="000104FC">
        <w:rPr>
          <w:rFonts w:ascii="Times New Roman" w:hAnsi="Times New Roman" w:cs="Times New Roman"/>
          <w:sz w:val="24"/>
          <w:szCs w:val="24"/>
        </w:rPr>
        <w:t>: Мозамбикское, Муссонное, Мыса Игольного, Южное Пассатное.</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холодные течения</w:t>
      </w:r>
      <w:r w:rsidRPr="000104FC">
        <w:rPr>
          <w:rFonts w:ascii="Times New Roman" w:hAnsi="Times New Roman" w:cs="Times New Roman"/>
          <w:sz w:val="24"/>
          <w:szCs w:val="24"/>
        </w:rPr>
        <w:t>: Западно-Австралийское, Западных Ветров, Сомалийское.</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sz w:val="24"/>
          <w:szCs w:val="24"/>
        </w:rPr>
        <w:t>острова: Большие Антильские, Бермудские, Великобритания, Гренландия, Ирландия, Исландия, Огненная Земля.</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острова</w:t>
      </w:r>
      <w:r w:rsidRPr="000104FC">
        <w:rPr>
          <w:rFonts w:ascii="Times New Roman" w:hAnsi="Times New Roman" w:cs="Times New Roman"/>
          <w:sz w:val="24"/>
          <w:szCs w:val="24"/>
        </w:rPr>
        <w:t>: Зондские, Коморские, Мадагаскар, Мальдивские, Сейшельские, Шри-Ланка.</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полуострова</w:t>
      </w:r>
      <w:r w:rsidRPr="000104FC">
        <w:rPr>
          <w:rFonts w:ascii="Times New Roman" w:hAnsi="Times New Roman" w:cs="Times New Roman"/>
          <w:sz w:val="24"/>
          <w:szCs w:val="24"/>
        </w:rPr>
        <w:t>: Аравийский, Индостан, Малакка, Сомали.</w:t>
      </w:r>
    </w:p>
    <w:p w:rsidR="000F1FF0" w:rsidRPr="000104FC" w:rsidRDefault="000F1FF0" w:rsidP="000F1FF0">
      <w:pPr>
        <w:spacing w:after="0" w:line="240" w:lineRule="auto"/>
        <w:jc w:val="both"/>
        <w:rPr>
          <w:rFonts w:ascii="Times New Roman" w:hAnsi="Times New Roman" w:cs="Times New Roman"/>
          <w:b/>
          <w:i/>
          <w:sz w:val="24"/>
          <w:szCs w:val="24"/>
        </w:rPr>
      </w:pPr>
      <w:r w:rsidRPr="000104FC">
        <w:rPr>
          <w:rFonts w:ascii="Times New Roman" w:hAnsi="Times New Roman" w:cs="Times New Roman"/>
          <w:b/>
          <w:i/>
          <w:sz w:val="24"/>
          <w:szCs w:val="24"/>
        </w:rPr>
        <w:t>Северный Ледовитый океан:</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моря:</w:t>
      </w:r>
      <w:r w:rsidRPr="000104FC">
        <w:rPr>
          <w:rFonts w:ascii="Times New Roman" w:hAnsi="Times New Roman" w:cs="Times New Roman"/>
          <w:sz w:val="24"/>
          <w:szCs w:val="24"/>
        </w:rPr>
        <w:t xml:space="preserve"> Баренцево, Бофорта, Белое, Восточно-Сибирское, Гренландское, Карское, Лаптевых, Чукотское.</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проливы</w:t>
      </w:r>
      <w:r w:rsidRPr="000104FC">
        <w:rPr>
          <w:rFonts w:ascii="Times New Roman" w:hAnsi="Times New Roman" w:cs="Times New Roman"/>
          <w:sz w:val="24"/>
          <w:szCs w:val="24"/>
        </w:rPr>
        <w:t>: Берингов.</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тёплое течение</w:t>
      </w:r>
      <w:r w:rsidRPr="000104FC">
        <w:rPr>
          <w:rFonts w:ascii="Times New Roman" w:hAnsi="Times New Roman" w:cs="Times New Roman"/>
          <w:sz w:val="24"/>
          <w:szCs w:val="24"/>
        </w:rPr>
        <w:t>: Северо-Атлантическое.</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острова:</w:t>
      </w:r>
      <w:r w:rsidRPr="000104FC">
        <w:rPr>
          <w:rFonts w:ascii="Times New Roman" w:hAnsi="Times New Roman" w:cs="Times New Roman"/>
          <w:sz w:val="24"/>
          <w:szCs w:val="24"/>
        </w:rPr>
        <w:t xml:space="preserve"> Большие Антильские, Бермудские, Великобритания, Гренландия, Ирландия, Исландия, Огненная Земля.</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острова</w:t>
      </w:r>
      <w:r w:rsidRPr="000104FC">
        <w:rPr>
          <w:rFonts w:ascii="Times New Roman" w:hAnsi="Times New Roman" w:cs="Times New Roman"/>
          <w:sz w:val="24"/>
          <w:szCs w:val="24"/>
        </w:rPr>
        <w:t>: Врангеля, Гренландия, Канадский Арктический архипелаг, Новая Земля, Северная Земля, Шпицберген.</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полуострова:</w:t>
      </w:r>
      <w:r w:rsidRPr="000104FC">
        <w:rPr>
          <w:rFonts w:ascii="Times New Roman" w:hAnsi="Times New Roman" w:cs="Times New Roman"/>
          <w:sz w:val="24"/>
          <w:szCs w:val="24"/>
        </w:rPr>
        <w:t xml:space="preserve"> Таймыр, Чукотский.</w:t>
      </w:r>
    </w:p>
    <w:p w:rsidR="000F1FF0" w:rsidRPr="000104FC" w:rsidRDefault="000F1FF0" w:rsidP="000F1FF0">
      <w:pPr>
        <w:spacing w:after="0" w:line="240" w:lineRule="auto"/>
        <w:jc w:val="both"/>
        <w:rPr>
          <w:rFonts w:ascii="Times New Roman" w:hAnsi="Times New Roman" w:cs="Times New Roman"/>
          <w:b/>
          <w:i/>
          <w:sz w:val="24"/>
          <w:szCs w:val="24"/>
        </w:rPr>
      </w:pPr>
      <w:r w:rsidRPr="000104FC">
        <w:rPr>
          <w:rFonts w:ascii="Times New Roman" w:hAnsi="Times New Roman" w:cs="Times New Roman"/>
          <w:b/>
          <w:i/>
          <w:sz w:val="24"/>
          <w:szCs w:val="24"/>
        </w:rPr>
        <w:t>Тема «Южные материки»:</w:t>
      </w:r>
    </w:p>
    <w:p w:rsidR="000F1FF0" w:rsidRPr="000104FC" w:rsidRDefault="000F1FF0" w:rsidP="000F1FF0">
      <w:pPr>
        <w:spacing w:after="0" w:line="240" w:lineRule="auto"/>
        <w:jc w:val="both"/>
        <w:rPr>
          <w:rFonts w:ascii="Times New Roman" w:hAnsi="Times New Roman" w:cs="Times New Roman"/>
          <w:b/>
          <w:i/>
          <w:sz w:val="24"/>
          <w:szCs w:val="24"/>
        </w:rPr>
      </w:pPr>
      <w:r w:rsidRPr="000104FC">
        <w:rPr>
          <w:rFonts w:ascii="Times New Roman" w:hAnsi="Times New Roman" w:cs="Times New Roman"/>
          <w:b/>
          <w:i/>
          <w:sz w:val="24"/>
          <w:szCs w:val="24"/>
        </w:rPr>
        <w:t>Африка</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океаны:</w:t>
      </w:r>
      <w:r w:rsidRPr="000104FC">
        <w:rPr>
          <w:rFonts w:ascii="Times New Roman" w:hAnsi="Times New Roman" w:cs="Times New Roman"/>
          <w:sz w:val="24"/>
          <w:szCs w:val="24"/>
        </w:rPr>
        <w:t xml:space="preserve"> Атлантический и Индийский.</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моря</w:t>
      </w:r>
      <w:r w:rsidRPr="000104FC">
        <w:rPr>
          <w:rFonts w:ascii="Times New Roman" w:hAnsi="Times New Roman" w:cs="Times New Roman"/>
          <w:sz w:val="24"/>
          <w:szCs w:val="24"/>
        </w:rPr>
        <w:t>: Средиземное и Красное.</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заливы</w:t>
      </w:r>
      <w:r w:rsidRPr="000104FC">
        <w:rPr>
          <w:rFonts w:ascii="Times New Roman" w:hAnsi="Times New Roman" w:cs="Times New Roman"/>
          <w:sz w:val="24"/>
          <w:szCs w:val="24"/>
        </w:rPr>
        <w:t>: Гвинейский и Аденский.</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проливы:</w:t>
      </w:r>
      <w:r w:rsidRPr="000104FC">
        <w:rPr>
          <w:rFonts w:ascii="Times New Roman" w:hAnsi="Times New Roman" w:cs="Times New Roman"/>
          <w:sz w:val="24"/>
          <w:szCs w:val="24"/>
        </w:rPr>
        <w:t xml:space="preserve"> Гибралтарский, Баб-эль-Мандебский и Мозамбикский.</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тёплые течения:</w:t>
      </w:r>
      <w:r w:rsidRPr="000104FC">
        <w:rPr>
          <w:rFonts w:ascii="Times New Roman" w:hAnsi="Times New Roman" w:cs="Times New Roman"/>
          <w:sz w:val="24"/>
          <w:szCs w:val="24"/>
        </w:rPr>
        <w:t xml:space="preserve"> Гвинейское, Мозамбикское.</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холодные течения</w:t>
      </w:r>
      <w:r w:rsidRPr="000104FC">
        <w:rPr>
          <w:rFonts w:ascii="Times New Roman" w:hAnsi="Times New Roman" w:cs="Times New Roman"/>
          <w:sz w:val="24"/>
          <w:szCs w:val="24"/>
        </w:rPr>
        <w:t>: Канарское, Бенгельское, Сомалийское.</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острова</w:t>
      </w:r>
      <w:r w:rsidRPr="000104FC">
        <w:rPr>
          <w:rFonts w:ascii="Times New Roman" w:hAnsi="Times New Roman" w:cs="Times New Roman"/>
          <w:sz w:val="24"/>
          <w:szCs w:val="24"/>
        </w:rPr>
        <w:t>: Канарские, Коморские, Мадагаскар и Занзибар.</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полуостров</w:t>
      </w:r>
      <w:r w:rsidRPr="000104FC">
        <w:rPr>
          <w:rFonts w:ascii="Times New Roman" w:hAnsi="Times New Roman" w:cs="Times New Roman"/>
          <w:sz w:val="24"/>
          <w:szCs w:val="24"/>
        </w:rPr>
        <w:t>: Сомали.</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крайние точки</w:t>
      </w:r>
      <w:r w:rsidRPr="000104FC">
        <w:rPr>
          <w:rFonts w:ascii="Times New Roman" w:hAnsi="Times New Roman" w:cs="Times New Roman"/>
          <w:sz w:val="24"/>
          <w:szCs w:val="24"/>
        </w:rPr>
        <w:t xml:space="preserve">: мыс Бен-Секка (Рас-Энгела, Эль-Абъяд), мыс Игольный, мыс Альмади, </w:t>
      </w:r>
      <w:r w:rsidRPr="000104FC">
        <w:rPr>
          <w:rFonts w:ascii="Times New Roman" w:hAnsi="Times New Roman" w:cs="Times New Roman"/>
          <w:i/>
          <w:sz w:val="24"/>
          <w:szCs w:val="24"/>
        </w:rPr>
        <w:t>мыс</w:t>
      </w:r>
      <w:r w:rsidRPr="000104FC">
        <w:rPr>
          <w:rFonts w:ascii="Times New Roman" w:hAnsi="Times New Roman" w:cs="Times New Roman"/>
          <w:sz w:val="24"/>
          <w:szCs w:val="24"/>
        </w:rPr>
        <w:t xml:space="preserve"> Рас-Хафун.</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канал:</w:t>
      </w:r>
      <w:r w:rsidRPr="000104FC">
        <w:rPr>
          <w:rFonts w:ascii="Times New Roman" w:hAnsi="Times New Roman" w:cs="Times New Roman"/>
          <w:sz w:val="24"/>
          <w:szCs w:val="24"/>
        </w:rPr>
        <w:t xml:space="preserve"> Суэцкий.</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равнины:</w:t>
      </w:r>
      <w:r w:rsidRPr="000104FC">
        <w:rPr>
          <w:rFonts w:ascii="Times New Roman" w:hAnsi="Times New Roman" w:cs="Times New Roman"/>
          <w:sz w:val="24"/>
          <w:szCs w:val="24"/>
        </w:rPr>
        <w:t xml:space="preserve"> Восточно-Африканское плоскогорье.</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горы</w:t>
      </w:r>
      <w:r w:rsidRPr="000104FC">
        <w:rPr>
          <w:rFonts w:ascii="Times New Roman" w:hAnsi="Times New Roman" w:cs="Times New Roman"/>
          <w:sz w:val="24"/>
          <w:szCs w:val="24"/>
        </w:rPr>
        <w:t>: Атлас, Драконовы, Эфиопское нагорье.</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вулкан</w:t>
      </w:r>
      <w:r w:rsidRPr="000104FC">
        <w:rPr>
          <w:rFonts w:ascii="Times New Roman" w:hAnsi="Times New Roman" w:cs="Times New Roman"/>
          <w:sz w:val="24"/>
          <w:szCs w:val="24"/>
        </w:rPr>
        <w:t>: Килиманджаро.</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реки:</w:t>
      </w:r>
      <w:r w:rsidRPr="000104FC">
        <w:rPr>
          <w:rFonts w:ascii="Times New Roman" w:hAnsi="Times New Roman" w:cs="Times New Roman"/>
          <w:sz w:val="24"/>
          <w:szCs w:val="24"/>
        </w:rPr>
        <w:t xml:space="preserve"> Нил, Белый Нил, Голубой Нил, Конго, Нигер, Сенегал, Замбези, Лимпопо, Оранжевая.</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озёра</w:t>
      </w:r>
      <w:r w:rsidRPr="000104FC">
        <w:rPr>
          <w:rFonts w:ascii="Times New Roman" w:hAnsi="Times New Roman" w:cs="Times New Roman"/>
          <w:sz w:val="24"/>
          <w:szCs w:val="24"/>
        </w:rPr>
        <w:t>: Виктория, Чад, Танганьика, Ньяса.</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водопады:</w:t>
      </w:r>
      <w:r w:rsidRPr="000104FC">
        <w:rPr>
          <w:rFonts w:ascii="Times New Roman" w:hAnsi="Times New Roman" w:cs="Times New Roman"/>
          <w:sz w:val="24"/>
          <w:szCs w:val="24"/>
        </w:rPr>
        <w:t xml:space="preserve"> Виктория, Ливингстона, Стэнли.</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пустыни:</w:t>
      </w:r>
      <w:r w:rsidRPr="000104FC">
        <w:rPr>
          <w:rFonts w:ascii="Times New Roman" w:hAnsi="Times New Roman" w:cs="Times New Roman"/>
          <w:sz w:val="24"/>
          <w:szCs w:val="24"/>
        </w:rPr>
        <w:t xml:space="preserve"> Сахара, Ливийская, Намиб, Калахари.</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страны:</w:t>
      </w:r>
      <w:r w:rsidRPr="000104FC">
        <w:rPr>
          <w:rFonts w:ascii="Times New Roman" w:hAnsi="Times New Roman" w:cs="Times New Roman"/>
          <w:sz w:val="24"/>
          <w:szCs w:val="24"/>
        </w:rPr>
        <w:t xml:space="preserve"> Алжир, Ангола, Египет, Демократическая Республика Конго, Замбия, Мадагаскар, Марокко, Намибия, Нигерия, Сенегал, Судан, Танзания, Чад, Эфиопия, ЮАР.</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города</w:t>
      </w:r>
      <w:r w:rsidRPr="000104FC">
        <w:rPr>
          <w:rFonts w:ascii="Times New Roman" w:hAnsi="Times New Roman" w:cs="Times New Roman"/>
          <w:sz w:val="24"/>
          <w:szCs w:val="24"/>
        </w:rPr>
        <w:t>: Абуджа, Аддис-Абеба, Алжир, Антананариву, Виндхук, Дакар, Додома, Каир, Киншаса, Луанда, Лусака, Нджамена, Претория, Рабат, Хартум.</w:t>
      </w:r>
    </w:p>
    <w:p w:rsidR="000F1FF0" w:rsidRPr="000104FC" w:rsidRDefault="000F1FF0" w:rsidP="000F1FF0">
      <w:pPr>
        <w:spacing w:after="0" w:line="240" w:lineRule="auto"/>
        <w:jc w:val="both"/>
        <w:rPr>
          <w:rFonts w:ascii="Times New Roman" w:hAnsi="Times New Roman" w:cs="Times New Roman"/>
          <w:b/>
          <w:i/>
          <w:sz w:val="24"/>
          <w:szCs w:val="24"/>
        </w:rPr>
      </w:pPr>
      <w:r w:rsidRPr="000104FC">
        <w:rPr>
          <w:rFonts w:ascii="Times New Roman" w:hAnsi="Times New Roman" w:cs="Times New Roman"/>
          <w:b/>
          <w:i/>
          <w:sz w:val="24"/>
          <w:szCs w:val="24"/>
        </w:rPr>
        <w:t>Австралия и Океания</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океаны</w:t>
      </w:r>
      <w:r w:rsidRPr="000104FC">
        <w:rPr>
          <w:rFonts w:ascii="Times New Roman" w:hAnsi="Times New Roman" w:cs="Times New Roman"/>
          <w:sz w:val="24"/>
          <w:szCs w:val="24"/>
        </w:rPr>
        <w:t>: Индийский и Тихий.</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моря</w:t>
      </w:r>
      <w:r w:rsidRPr="000104FC">
        <w:rPr>
          <w:rFonts w:ascii="Times New Roman" w:hAnsi="Times New Roman" w:cs="Times New Roman"/>
          <w:sz w:val="24"/>
          <w:szCs w:val="24"/>
        </w:rPr>
        <w:t>: Арафурское, Коралловое и Тасманово.</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заливы</w:t>
      </w:r>
      <w:r w:rsidRPr="000104FC">
        <w:rPr>
          <w:rFonts w:ascii="Times New Roman" w:hAnsi="Times New Roman" w:cs="Times New Roman"/>
          <w:sz w:val="24"/>
          <w:szCs w:val="24"/>
        </w:rPr>
        <w:t>: Большой Австралийский и Карпентария.</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проливы</w:t>
      </w:r>
      <w:r w:rsidRPr="000104FC">
        <w:rPr>
          <w:rFonts w:ascii="Times New Roman" w:hAnsi="Times New Roman" w:cs="Times New Roman"/>
          <w:sz w:val="24"/>
          <w:szCs w:val="24"/>
        </w:rPr>
        <w:t>: Басов и Торресов.</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тёплое течение:</w:t>
      </w:r>
      <w:r w:rsidRPr="000104FC">
        <w:rPr>
          <w:rFonts w:ascii="Times New Roman" w:hAnsi="Times New Roman" w:cs="Times New Roman"/>
          <w:sz w:val="24"/>
          <w:szCs w:val="24"/>
        </w:rPr>
        <w:t xml:space="preserve"> Восточно-Австралийское.</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холодное течение</w:t>
      </w:r>
      <w:r w:rsidRPr="000104FC">
        <w:rPr>
          <w:rFonts w:ascii="Times New Roman" w:hAnsi="Times New Roman" w:cs="Times New Roman"/>
          <w:sz w:val="24"/>
          <w:szCs w:val="24"/>
        </w:rPr>
        <w:t>: течение Западных Ветров.</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острова:</w:t>
      </w:r>
      <w:r w:rsidRPr="000104FC">
        <w:rPr>
          <w:rFonts w:ascii="Times New Roman" w:hAnsi="Times New Roman" w:cs="Times New Roman"/>
          <w:sz w:val="24"/>
          <w:szCs w:val="24"/>
        </w:rPr>
        <w:t xml:space="preserve"> Новая Гвинея и Тасмания.</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полуострова</w:t>
      </w:r>
      <w:r w:rsidRPr="000104FC">
        <w:rPr>
          <w:rFonts w:ascii="Times New Roman" w:hAnsi="Times New Roman" w:cs="Times New Roman"/>
          <w:sz w:val="24"/>
          <w:szCs w:val="24"/>
        </w:rPr>
        <w:t>: Арнемленд и Кейп-Йорк.</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крайние точки:</w:t>
      </w:r>
      <w:r w:rsidRPr="000104FC">
        <w:rPr>
          <w:rFonts w:ascii="Times New Roman" w:hAnsi="Times New Roman" w:cs="Times New Roman"/>
          <w:sz w:val="24"/>
          <w:szCs w:val="24"/>
        </w:rPr>
        <w:t xml:space="preserve"> мыс Йорк, мыс Юго-Восточный (Саут-Ист-Пойнт), мыс Стип-Пойнт и </w:t>
      </w:r>
      <w:r w:rsidRPr="000104FC">
        <w:rPr>
          <w:rFonts w:ascii="Times New Roman" w:hAnsi="Times New Roman" w:cs="Times New Roman"/>
          <w:i/>
          <w:sz w:val="24"/>
          <w:szCs w:val="24"/>
        </w:rPr>
        <w:t>мыс</w:t>
      </w:r>
      <w:r w:rsidRPr="000104FC">
        <w:rPr>
          <w:rFonts w:ascii="Times New Roman" w:hAnsi="Times New Roman" w:cs="Times New Roman"/>
          <w:sz w:val="24"/>
          <w:szCs w:val="24"/>
        </w:rPr>
        <w:t xml:space="preserve"> Байрон.</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равнины</w:t>
      </w:r>
      <w:r w:rsidRPr="000104FC">
        <w:rPr>
          <w:rFonts w:ascii="Times New Roman" w:hAnsi="Times New Roman" w:cs="Times New Roman"/>
          <w:sz w:val="24"/>
          <w:szCs w:val="24"/>
        </w:rPr>
        <w:t>: Центральная низменность.</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горы</w:t>
      </w:r>
      <w:r w:rsidRPr="000104FC">
        <w:rPr>
          <w:rFonts w:ascii="Times New Roman" w:hAnsi="Times New Roman" w:cs="Times New Roman"/>
          <w:sz w:val="24"/>
          <w:szCs w:val="24"/>
        </w:rPr>
        <w:t>: Большой Водораздельный хребет.</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вершину</w:t>
      </w:r>
      <w:r w:rsidRPr="000104FC">
        <w:rPr>
          <w:rFonts w:ascii="Times New Roman" w:hAnsi="Times New Roman" w:cs="Times New Roman"/>
          <w:sz w:val="24"/>
          <w:szCs w:val="24"/>
        </w:rPr>
        <w:t>: гора Косцюшко.</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реки</w:t>
      </w:r>
      <w:r w:rsidRPr="000104FC">
        <w:rPr>
          <w:rFonts w:ascii="Times New Roman" w:hAnsi="Times New Roman" w:cs="Times New Roman"/>
          <w:sz w:val="24"/>
          <w:szCs w:val="24"/>
        </w:rPr>
        <w:t>: Муррей, Дарлинг, Купер-Крик.</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озеро</w:t>
      </w:r>
      <w:r w:rsidRPr="000104FC">
        <w:rPr>
          <w:rFonts w:ascii="Times New Roman" w:hAnsi="Times New Roman" w:cs="Times New Roman"/>
          <w:sz w:val="24"/>
          <w:szCs w:val="24"/>
        </w:rPr>
        <w:t>: Эйр.</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пустыни</w:t>
      </w:r>
      <w:r w:rsidRPr="000104FC">
        <w:rPr>
          <w:rFonts w:ascii="Times New Roman" w:hAnsi="Times New Roman" w:cs="Times New Roman"/>
          <w:sz w:val="24"/>
          <w:szCs w:val="24"/>
        </w:rPr>
        <w:t>: Большая Песчаная, Большая пустыня Виктория.</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страны:</w:t>
      </w:r>
      <w:r w:rsidRPr="000104FC">
        <w:rPr>
          <w:rFonts w:ascii="Times New Roman" w:hAnsi="Times New Roman" w:cs="Times New Roman"/>
          <w:sz w:val="24"/>
          <w:szCs w:val="24"/>
        </w:rPr>
        <w:t xml:space="preserve"> Австралия, Новая Зеландия, Папуа-Новая Гвинея.</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города:</w:t>
      </w:r>
      <w:r w:rsidRPr="000104FC">
        <w:rPr>
          <w:rFonts w:ascii="Times New Roman" w:hAnsi="Times New Roman" w:cs="Times New Roman"/>
          <w:sz w:val="24"/>
          <w:szCs w:val="24"/>
        </w:rPr>
        <w:t xml:space="preserve"> Веллингтон, Канберра, Порт-Морсби.</w:t>
      </w:r>
    </w:p>
    <w:p w:rsidR="000F1FF0" w:rsidRPr="000104FC" w:rsidRDefault="000F1FF0" w:rsidP="000F1FF0">
      <w:pPr>
        <w:spacing w:after="0" w:line="240" w:lineRule="auto"/>
        <w:jc w:val="both"/>
        <w:rPr>
          <w:rFonts w:ascii="Times New Roman" w:hAnsi="Times New Roman" w:cs="Times New Roman"/>
          <w:b/>
          <w:i/>
          <w:sz w:val="24"/>
          <w:szCs w:val="24"/>
        </w:rPr>
      </w:pPr>
      <w:r w:rsidRPr="000104FC">
        <w:rPr>
          <w:rFonts w:ascii="Times New Roman" w:hAnsi="Times New Roman" w:cs="Times New Roman"/>
          <w:b/>
          <w:i/>
          <w:sz w:val="24"/>
          <w:szCs w:val="24"/>
        </w:rPr>
        <w:t>Антарктида</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океаны</w:t>
      </w:r>
      <w:r w:rsidRPr="000104FC">
        <w:rPr>
          <w:rFonts w:ascii="Times New Roman" w:hAnsi="Times New Roman" w:cs="Times New Roman"/>
          <w:sz w:val="24"/>
          <w:szCs w:val="24"/>
        </w:rPr>
        <w:t>: Атлантический, Индийский и Тихий, Южный</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моря:</w:t>
      </w:r>
      <w:r w:rsidRPr="000104FC">
        <w:rPr>
          <w:rFonts w:ascii="Times New Roman" w:hAnsi="Times New Roman" w:cs="Times New Roman"/>
          <w:sz w:val="24"/>
          <w:szCs w:val="24"/>
        </w:rPr>
        <w:t xml:space="preserve"> Амундсена, Беллинсгаузена, Росса, Уэдделла.</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пролив:</w:t>
      </w:r>
      <w:r w:rsidRPr="000104FC">
        <w:rPr>
          <w:rFonts w:ascii="Times New Roman" w:hAnsi="Times New Roman" w:cs="Times New Roman"/>
          <w:sz w:val="24"/>
          <w:szCs w:val="24"/>
        </w:rPr>
        <w:t xml:space="preserve"> Дрейка.</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холодное течение</w:t>
      </w:r>
      <w:r w:rsidRPr="000104FC">
        <w:rPr>
          <w:rFonts w:ascii="Times New Roman" w:hAnsi="Times New Roman" w:cs="Times New Roman"/>
          <w:sz w:val="24"/>
          <w:szCs w:val="24"/>
        </w:rPr>
        <w:t>: Западных Ветров.</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остров:</w:t>
      </w:r>
      <w:r w:rsidRPr="000104FC">
        <w:rPr>
          <w:rFonts w:ascii="Times New Roman" w:hAnsi="Times New Roman" w:cs="Times New Roman"/>
          <w:sz w:val="24"/>
          <w:szCs w:val="24"/>
        </w:rPr>
        <w:t xml:space="preserve"> Петра I.</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полуостров</w:t>
      </w:r>
      <w:r w:rsidRPr="000104FC">
        <w:rPr>
          <w:rFonts w:ascii="Times New Roman" w:hAnsi="Times New Roman" w:cs="Times New Roman"/>
          <w:sz w:val="24"/>
          <w:szCs w:val="24"/>
        </w:rPr>
        <w:t>: Антарктический.</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крайняя точка</w:t>
      </w:r>
      <w:r w:rsidRPr="000104FC">
        <w:rPr>
          <w:rFonts w:ascii="Times New Roman" w:hAnsi="Times New Roman" w:cs="Times New Roman"/>
          <w:sz w:val="24"/>
          <w:szCs w:val="24"/>
        </w:rPr>
        <w:t>: мыс Сифре.</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горы</w:t>
      </w:r>
      <w:r w:rsidRPr="000104FC">
        <w:rPr>
          <w:rFonts w:ascii="Times New Roman" w:hAnsi="Times New Roman" w:cs="Times New Roman"/>
          <w:sz w:val="24"/>
          <w:szCs w:val="24"/>
        </w:rPr>
        <w:t>: массив Винсон.</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вулкан:</w:t>
      </w:r>
      <w:r w:rsidRPr="000104FC">
        <w:rPr>
          <w:rFonts w:ascii="Times New Roman" w:hAnsi="Times New Roman" w:cs="Times New Roman"/>
          <w:sz w:val="24"/>
          <w:szCs w:val="24"/>
        </w:rPr>
        <w:t xml:space="preserve"> Эребус.</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шельфовый ледник:</w:t>
      </w:r>
      <w:r w:rsidRPr="000104FC">
        <w:rPr>
          <w:rFonts w:ascii="Times New Roman" w:hAnsi="Times New Roman" w:cs="Times New Roman"/>
          <w:sz w:val="24"/>
          <w:szCs w:val="24"/>
        </w:rPr>
        <w:t xml:space="preserve"> Росса.</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полярные станции</w:t>
      </w:r>
      <w:r w:rsidRPr="000104FC">
        <w:rPr>
          <w:rFonts w:ascii="Times New Roman" w:hAnsi="Times New Roman" w:cs="Times New Roman"/>
          <w:sz w:val="24"/>
          <w:szCs w:val="24"/>
        </w:rPr>
        <w:t>: Беллинсгаузен, Восток, Амундсен-Скотт.</w:t>
      </w:r>
    </w:p>
    <w:p w:rsidR="000F1FF0" w:rsidRPr="000104FC" w:rsidRDefault="000F1FF0" w:rsidP="000F1FF0">
      <w:pPr>
        <w:spacing w:after="0" w:line="240" w:lineRule="auto"/>
        <w:jc w:val="both"/>
        <w:rPr>
          <w:rFonts w:ascii="Times New Roman" w:hAnsi="Times New Roman" w:cs="Times New Roman"/>
          <w:b/>
          <w:i/>
          <w:sz w:val="24"/>
          <w:szCs w:val="24"/>
        </w:rPr>
      </w:pPr>
      <w:r w:rsidRPr="000104FC">
        <w:rPr>
          <w:rFonts w:ascii="Times New Roman" w:hAnsi="Times New Roman" w:cs="Times New Roman"/>
          <w:b/>
          <w:i/>
          <w:sz w:val="24"/>
          <w:szCs w:val="24"/>
        </w:rPr>
        <w:t>Южная Америка</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океаны:</w:t>
      </w:r>
      <w:r w:rsidRPr="000104FC">
        <w:rPr>
          <w:rFonts w:ascii="Times New Roman" w:hAnsi="Times New Roman" w:cs="Times New Roman"/>
          <w:sz w:val="24"/>
          <w:szCs w:val="24"/>
        </w:rPr>
        <w:t xml:space="preserve"> Атлантический и Тихий.</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море:</w:t>
      </w:r>
      <w:r w:rsidRPr="000104FC">
        <w:rPr>
          <w:rFonts w:ascii="Times New Roman" w:hAnsi="Times New Roman" w:cs="Times New Roman"/>
          <w:sz w:val="24"/>
          <w:szCs w:val="24"/>
        </w:rPr>
        <w:t xml:space="preserve"> Карибское.</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залив</w:t>
      </w:r>
      <w:r w:rsidRPr="000104FC">
        <w:rPr>
          <w:rFonts w:ascii="Times New Roman" w:hAnsi="Times New Roman" w:cs="Times New Roman"/>
          <w:sz w:val="24"/>
          <w:szCs w:val="24"/>
        </w:rPr>
        <w:t>: Ла-Плата.</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проливы</w:t>
      </w:r>
      <w:r w:rsidRPr="000104FC">
        <w:rPr>
          <w:rFonts w:ascii="Times New Roman" w:hAnsi="Times New Roman" w:cs="Times New Roman"/>
          <w:sz w:val="24"/>
          <w:szCs w:val="24"/>
        </w:rPr>
        <w:t>: Дрейка и Магелланов.</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тёплые течения:</w:t>
      </w:r>
      <w:r w:rsidRPr="000104FC">
        <w:rPr>
          <w:rFonts w:ascii="Times New Roman" w:hAnsi="Times New Roman" w:cs="Times New Roman"/>
          <w:sz w:val="24"/>
          <w:szCs w:val="24"/>
        </w:rPr>
        <w:t xml:space="preserve"> Гвианское, Бразильское и Наска.</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холодные течения:</w:t>
      </w:r>
      <w:r w:rsidRPr="000104FC">
        <w:rPr>
          <w:rFonts w:ascii="Times New Roman" w:hAnsi="Times New Roman" w:cs="Times New Roman"/>
          <w:sz w:val="24"/>
          <w:szCs w:val="24"/>
        </w:rPr>
        <w:t xml:space="preserve"> Перуанское, Фолклендское и течение Западных Ветров.</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канал:</w:t>
      </w:r>
      <w:r w:rsidRPr="000104FC">
        <w:rPr>
          <w:rFonts w:ascii="Times New Roman" w:hAnsi="Times New Roman" w:cs="Times New Roman"/>
          <w:sz w:val="24"/>
          <w:szCs w:val="24"/>
        </w:rPr>
        <w:t xml:space="preserve"> Панамский.</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острова:</w:t>
      </w:r>
      <w:r w:rsidRPr="000104FC">
        <w:rPr>
          <w:rFonts w:ascii="Times New Roman" w:hAnsi="Times New Roman" w:cs="Times New Roman"/>
          <w:sz w:val="24"/>
          <w:szCs w:val="24"/>
        </w:rPr>
        <w:t xml:space="preserve"> Огненная Земля, Фолклендские (Мальвинские), Тринидад, Галапагос.</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крайние точки:</w:t>
      </w:r>
      <w:r w:rsidRPr="000104FC">
        <w:rPr>
          <w:rFonts w:ascii="Times New Roman" w:hAnsi="Times New Roman" w:cs="Times New Roman"/>
          <w:sz w:val="24"/>
          <w:szCs w:val="24"/>
        </w:rPr>
        <w:t xml:space="preserve"> мыс Гальинас, мыс Кабу-Бранку, мыс Фроуэрд, мыс Горн и мыс Париньяс.</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равнины</w:t>
      </w:r>
      <w:r w:rsidRPr="000104FC">
        <w:rPr>
          <w:rFonts w:ascii="Times New Roman" w:hAnsi="Times New Roman" w:cs="Times New Roman"/>
          <w:sz w:val="24"/>
          <w:szCs w:val="24"/>
        </w:rPr>
        <w:t xml:space="preserve">: Амазонская, Ла-Платская и Оринокская низменности, </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плоскогорья</w:t>
      </w:r>
      <w:r w:rsidRPr="000104FC">
        <w:rPr>
          <w:rFonts w:ascii="Times New Roman" w:hAnsi="Times New Roman" w:cs="Times New Roman"/>
          <w:sz w:val="24"/>
          <w:szCs w:val="24"/>
        </w:rPr>
        <w:t>: Бразильское и Гвианское Патагонское плато.</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горы</w:t>
      </w:r>
      <w:r w:rsidRPr="000104FC">
        <w:rPr>
          <w:rFonts w:ascii="Times New Roman" w:hAnsi="Times New Roman" w:cs="Times New Roman"/>
          <w:sz w:val="24"/>
          <w:szCs w:val="24"/>
        </w:rPr>
        <w:t>: Анды.</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вершина</w:t>
      </w:r>
      <w:r w:rsidRPr="000104FC">
        <w:rPr>
          <w:rFonts w:ascii="Times New Roman" w:hAnsi="Times New Roman" w:cs="Times New Roman"/>
          <w:sz w:val="24"/>
          <w:szCs w:val="24"/>
        </w:rPr>
        <w:t>: гора Аконкагуа.</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вулкан</w:t>
      </w:r>
      <w:r w:rsidRPr="000104FC">
        <w:rPr>
          <w:rFonts w:ascii="Times New Roman" w:hAnsi="Times New Roman" w:cs="Times New Roman"/>
          <w:sz w:val="24"/>
          <w:szCs w:val="24"/>
        </w:rPr>
        <w:t>: Котопахи.</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реки:</w:t>
      </w:r>
      <w:r w:rsidRPr="000104FC">
        <w:rPr>
          <w:rFonts w:ascii="Times New Roman" w:hAnsi="Times New Roman" w:cs="Times New Roman"/>
          <w:sz w:val="24"/>
          <w:szCs w:val="24"/>
        </w:rPr>
        <w:t xml:space="preserve"> Амазонка, Мараньон, Укаяли, Риу-Негру, Мадейра, Тапажос, Ориноко, Парана, Парагвай, Уругвай, Сан-Франциску.</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озёра:</w:t>
      </w:r>
      <w:r w:rsidRPr="000104FC">
        <w:rPr>
          <w:rFonts w:ascii="Times New Roman" w:hAnsi="Times New Roman" w:cs="Times New Roman"/>
          <w:sz w:val="24"/>
          <w:szCs w:val="24"/>
        </w:rPr>
        <w:t xml:space="preserve"> Маракайбо и Титикака.</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водопады:</w:t>
      </w:r>
      <w:r w:rsidRPr="000104FC">
        <w:rPr>
          <w:rFonts w:ascii="Times New Roman" w:hAnsi="Times New Roman" w:cs="Times New Roman"/>
          <w:sz w:val="24"/>
          <w:szCs w:val="24"/>
        </w:rPr>
        <w:t xml:space="preserve"> Анхель и Игуасу.</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пустыня:</w:t>
      </w:r>
      <w:r w:rsidRPr="000104FC">
        <w:rPr>
          <w:rFonts w:ascii="Times New Roman" w:hAnsi="Times New Roman" w:cs="Times New Roman"/>
          <w:sz w:val="24"/>
          <w:szCs w:val="24"/>
        </w:rPr>
        <w:t xml:space="preserve"> Атакама.</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страны:</w:t>
      </w:r>
      <w:r w:rsidRPr="000104FC">
        <w:rPr>
          <w:rFonts w:ascii="Times New Roman" w:hAnsi="Times New Roman" w:cs="Times New Roman"/>
          <w:sz w:val="24"/>
          <w:szCs w:val="24"/>
        </w:rPr>
        <w:t xml:space="preserve"> Аргентина, Боливия, Бразилия, Венесуэла, Гайана, Гвиана, Колумбия, Парагвай, Перу, Уругвай, Чили, Эквадор.</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sz w:val="24"/>
          <w:szCs w:val="24"/>
        </w:rPr>
        <w:t>города: Асунсьон, Богота, Бразилиа, Буэнос-Айрес, Джорджтаун, Кайенна, Каракас, Кито, Ла-Пас, Лима, Монтевидео, Сантьяго.</w:t>
      </w:r>
    </w:p>
    <w:p w:rsidR="000F1FF0" w:rsidRPr="000104FC" w:rsidRDefault="000F1FF0" w:rsidP="000F1FF0">
      <w:pPr>
        <w:spacing w:after="0" w:line="240" w:lineRule="auto"/>
        <w:jc w:val="both"/>
        <w:rPr>
          <w:rFonts w:ascii="Times New Roman" w:hAnsi="Times New Roman" w:cs="Times New Roman"/>
          <w:b/>
          <w:i/>
          <w:sz w:val="24"/>
          <w:szCs w:val="24"/>
        </w:rPr>
      </w:pPr>
      <w:r w:rsidRPr="000104FC">
        <w:rPr>
          <w:rFonts w:ascii="Times New Roman" w:hAnsi="Times New Roman" w:cs="Times New Roman"/>
          <w:b/>
          <w:i/>
          <w:sz w:val="24"/>
          <w:szCs w:val="24"/>
        </w:rPr>
        <w:t>^ Тема «Северные материки»:</w:t>
      </w:r>
    </w:p>
    <w:p w:rsidR="000F1FF0" w:rsidRPr="000104FC" w:rsidRDefault="000F1FF0" w:rsidP="000F1FF0">
      <w:pPr>
        <w:spacing w:after="0" w:line="240" w:lineRule="auto"/>
        <w:jc w:val="both"/>
        <w:rPr>
          <w:rFonts w:ascii="Times New Roman" w:hAnsi="Times New Roman" w:cs="Times New Roman"/>
          <w:b/>
          <w:i/>
          <w:sz w:val="24"/>
          <w:szCs w:val="24"/>
        </w:rPr>
      </w:pPr>
      <w:r w:rsidRPr="000104FC">
        <w:rPr>
          <w:rFonts w:ascii="Times New Roman" w:hAnsi="Times New Roman" w:cs="Times New Roman"/>
          <w:b/>
          <w:i/>
          <w:sz w:val="24"/>
          <w:szCs w:val="24"/>
        </w:rPr>
        <w:t>Северная Америка</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океаны</w:t>
      </w:r>
      <w:r w:rsidRPr="000104FC">
        <w:rPr>
          <w:rFonts w:ascii="Times New Roman" w:hAnsi="Times New Roman" w:cs="Times New Roman"/>
          <w:sz w:val="24"/>
          <w:szCs w:val="24"/>
        </w:rPr>
        <w:t>: Атлантический, Тихий и Северный Ледовитый.</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моря</w:t>
      </w:r>
      <w:r w:rsidRPr="000104FC">
        <w:rPr>
          <w:rFonts w:ascii="Times New Roman" w:hAnsi="Times New Roman" w:cs="Times New Roman"/>
          <w:sz w:val="24"/>
          <w:szCs w:val="24"/>
        </w:rPr>
        <w:t>: Баффина, Берингово, Бофорта, Карибское, Чукотское.</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заливы</w:t>
      </w:r>
      <w:r w:rsidRPr="000104FC">
        <w:rPr>
          <w:rFonts w:ascii="Times New Roman" w:hAnsi="Times New Roman" w:cs="Times New Roman"/>
          <w:sz w:val="24"/>
          <w:szCs w:val="24"/>
        </w:rPr>
        <w:t>: Аляска, Гудзонов, Калифорнийский, Мексиканский, Святого Лаврентия.</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проливы</w:t>
      </w:r>
      <w:r w:rsidRPr="000104FC">
        <w:rPr>
          <w:rFonts w:ascii="Times New Roman" w:hAnsi="Times New Roman" w:cs="Times New Roman"/>
          <w:sz w:val="24"/>
          <w:szCs w:val="24"/>
        </w:rPr>
        <w:t>: Берингов, Гудзонов, Датский, Девисов, Флоридский, Юкатанский.</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тёплые течения:</w:t>
      </w:r>
      <w:r w:rsidRPr="000104FC">
        <w:rPr>
          <w:rFonts w:ascii="Times New Roman" w:hAnsi="Times New Roman" w:cs="Times New Roman"/>
          <w:sz w:val="24"/>
          <w:szCs w:val="24"/>
        </w:rPr>
        <w:t xml:space="preserve"> Аляскинское, Антильское, Гольфстрим.</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холодные течения</w:t>
      </w:r>
      <w:r w:rsidRPr="000104FC">
        <w:rPr>
          <w:rFonts w:ascii="Times New Roman" w:hAnsi="Times New Roman" w:cs="Times New Roman"/>
          <w:sz w:val="24"/>
          <w:szCs w:val="24"/>
        </w:rPr>
        <w:t>: Калифорнийское, Лабрадорское.</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канал:</w:t>
      </w:r>
      <w:r w:rsidRPr="000104FC">
        <w:rPr>
          <w:rFonts w:ascii="Times New Roman" w:hAnsi="Times New Roman" w:cs="Times New Roman"/>
          <w:sz w:val="24"/>
          <w:szCs w:val="24"/>
        </w:rPr>
        <w:t xml:space="preserve"> Панамский.</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острова:</w:t>
      </w:r>
      <w:r w:rsidRPr="000104FC">
        <w:rPr>
          <w:rFonts w:ascii="Times New Roman" w:hAnsi="Times New Roman" w:cs="Times New Roman"/>
          <w:sz w:val="24"/>
          <w:szCs w:val="24"/>
        </w:rPr>
        <w:t xml:space="preserve"> Алеутские, Баффинова Земля, Ванкувер, Гаити, Гренландия, Канадский Арктический архипелаг, Куба, Ньюфаундленд, Святого Лаврентия, Ямайка.</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полуострова:</w:t>
      </w:r>
      <w:r w:rsidRPr="000104FC">
        <w:rPr>
          <w:rFonts w:ascii="Times New Roman" w:hAnsi="Times New Roman" w:cs="Times New Roman"/>
          <w:sz w:val="24"/>
          <w:szCs w:val="24"/>
        </w:rPr>
        <w:t xml:space="preserve"> Аляска, Калифорния, Лабрадор, Флорида, Юкатан.</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 xml:space="preserve">крайние точки: </w:t>
      </w:r>
      <w:r w:rsidRPr="000104FC">
        <w:rPr>
          <w:rFonts w:ascii="Times New Roman" w:hAnsi="Times New Roman" w:cs="Times New Roman"/>
          <w:sz w:val="24"/>
          <w:szCs w:val="24"/>
        </w:rPr>
        <w:t>мыс Мёрчисон, мыс Марьято, мыс Принца Уэльского, мыс Сент-Чарльз.</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равнины:</w:t>
      </w:r>
      <w:r w:rsidRPr="000104FC">
        <w:rPr>
          <w:rFonts w:ascii="Times New Roman" w:hAnsi="Times New Roman" w:cs="Times New Roman"/>
          <w:sz w:val="24"/>
          <w:szCs w:val="24"/>
        </w:rPr>
        <w:t xml:space="preserve"> Великие Центральные равнины.Большой Бассейн, </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низменности</w:t>
      </w:r>
      <w:r w:rsidRPr="000104FC">
        <w:rPr>
          <w:rFonts w:ascii="Times New Roman" w:hAnsi="Times New Roman" w:cs="Times New Roman"/>
          <w:sz w:val="24"/>
          <w:szCs w:val="24"/>
        </w:rPr>
        <w:t>: Миссисипская, Приатлантическая и Примексиканская</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горы</w:t>
      </w:r>
      <w:r w:rsidRPr="000104FC">
        <w:rPr>
          <w:rFonts w:ascii="Times New Roman" w:hAnsi="Times New Roman" w:cs="Times New Roman"/>
          <w:sz w:val="24"/>
          <w:szCs w:val="24"/>
        </w:rPr>
        <w:t xml:space="preserve">: Аппалачи, Береговой хребет, Береговые хребты, Кордильеры, Мексиканское </w:t>
      </w:r>
      <w:r w:rsidRPr="000104FC">
        <w:rPr>
          <w:rFonts w:ascii="Times New Roman" w:hAnsi="Times New Roman" w:cs="Times New Roman"/>
          <w:i/>
          <w:sz w:val="24"/>
          <w:szCs w:val="24"/>
        </w:rPr>
        <w:t>нагорье</w:t>
      </w:r>
      <w:r w:rsidRPr="000104FC">
        <w:rPr>
          <w:rFonts w:ascii="Times New Roman" w:hAnsi="Times New Roman" w:cs="Times New Roman"/>
          <w:sz w:val="24"/>
          <w:szCs w:val="24"/>
        </w:rPr>
        <w:t>, Скалистые горы, Сьерра-Невада.</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вершина</w:t>
      </w:r>
      <w:r w:rsidRPr="000104FC">
        <w:rPr>
          <w:rFonts w:ascii="Times New Roman" w:hAnsi="Times New Roman" w:cs="Times New Roman"/>
          <w:sz w:val="24"/>
          <w:szCs w:val="24"/>
        </w:rPr>
        <w:t>: гора Мак-Кинли.</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вулкан</w:t>
      </w:r>
      <w:r w:rsidRPr="000104FC">
        <w:rPr>
          <w:rFonts w:ascii="Times New Roman" w:hAnsi="Times New Roman" w:cs="Times New Roman"/>
          <w:sz w:val="24"/>
          <w:szCs w:val="24"/>
        </w:rPr>
        <w:t>: Орисаба.</w:t>
      </w:r>
      <w:bookmarkStart w:id="0" w:name="_GoBack"/>
      <w:bookmarkEnd w:id="0"/>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реки:</w:t>
      </w:r>
      <w:r w:rsidRPr="000104FC">
        <w:rPr>
          <w:rFonts w:ascii="Times New Roman" w:hAnsi="Times New Roman" w:cs="Times New Roman"/>
          <w:sz w:val="24"/>
          <w:szCs w:val="24"/>
        </w:rPr>
        <w:t xml:space="preserve"> Арканзас, Колорадо, Колумбия, Макензи, Миссисипи, Миссури, Огайо, Рио-Гранде, Святого Лаврентия, Юкон.</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озёра</w:t>
      </w:r>
      <w:r w:rsidRPr="000104FC">
        <w:rPr>
          <w:rFonts w:ascii="Times New Roman" w:hAnsi="Times New Roman" w:cs="Times New Roman"/>
          <w:sz w:val="24"/>
          <w:szCs w:val="24"/>
        </w:rPr>
        <w:t>: Атабаска, Большое Медвежье, Большое Невольничье, Большое Солёное, Верхнее, Виннипег, Гурон, Мичиган, Онтарио, Эри.</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водопад:</w:t>
      </w:r>
      <w:r w:rsidRPr="000104FC">
        <w:rPr>
          <w:rFonts w:ascii="Times New Roman" w:hAnsi="Times New Roman" w:cs="Times New Roman"/>
          <w:sz w:val="24"/>
          <w:szCs w:val="24"/>
        </w:rPr>
        <w:t xml:space="preserve"> Ниагарский.</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страны:</w:t>
      </w:r>
      <w:r w:rsidRPr="000104FC">
        <w:rPr>
          <w:rFonts w:ascii="Times New Roman" w:hAnsi="Times New Roman" w:cs="Times New Roman"/>
          <w:sz w:val="24"/>
          <w:szCs w:val="24"/>
        </w:rPr>
        <w:t xml:space="preserve"> Канада, Куба, Мексика, Панама, США.</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города:</w:t>
      </w:r>
      <w:r w:rsidRPr="000104FC">
        <w:rPr>
          <w:rFonts w:ascii="Times New Roman" w:hAnsi="Times New Roman" w:cs="Times New Roman"/>
          <w:sz w:val="24"/>
          <w:szCs w:val="24"/>
        </w:rPr>
        <w:t xml:space="preserve"> Вашингтон, Гавана, Оттава, Мехико, Панама.</w:t>
      </w:r>
    </w:p>
    <w:p w:rsidR="000F1FF0" w:rsidRPr="000104FC" w:rsidRDefault="000F1FF0" w:rsidP="000F1FF0">
      <w:pPr>
        <w:spacing w:after="0" w:line="240" w:lineRule="auto"/>
        <w:jc w:val="both"/>
        <w:rPr>
          <w:rFonts w:ascii="Times New Roman" w:hAnsi="Times New Roman" w:cs="Times New Roman"/>
          <w:b/>
          <w:i/>
          <w:sz w:val="24"/>
          <w:szCs w:val="24"/>
        </w:rPr>
      </w:pPr>
      <w:r w:rsidRPr="000104FC">
        <w:rPr>
          <w:rFonts w:ascii="Times New Roman" w:hAnsi="Times New Roman" w:cs="Times New Roman"/>
          <w:b/>
          <w:i/>
          <w:sz w:val="24"/>
          <w:szCs w:val="24"/>
        </w:rPr>
        <w:t>Евразия</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океаны:</w:t>
      </w:r>
      <w:r w:rsidRPr="000104FC">
        <w:rPr>
          <w:rFonts w:ascii="Times New Roman" w:hAnsi="Times New Roman" w:cs="Times New Roman"/>
          <w:sz w:val="24"/>
          <w:szCs w:val="24"/>
        </w:rPr>
        <w:t xml:space="preserve"> Атлантический, Индийский, Северный Ледовитый, Тихий.</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моря</w:t>
      </w:r>
      <w:r w:rsidRPr="000104FC">
        <w:rPr>
          <w:rFonts w:ascii="Times New Roman" w:hAnsi="Times New Roman" w:cs="Times New Roman"/>
          <w:sz w:val="24"/>
          <w:szCs w:val="24"/>
        </w:rPr>
        <w:t>: Аравийское, Балтийское, Баренцево, Берингово, Восточно-Китайское, Восточно-Сибирское, Жёлтое, Карское, Норвежское, Охотское, Северное, Средиземное, Филиппинское, Чёрное, Чукотское, Южно-Китайское, Японское.</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заливы</w:t>
      </w:r>
      <w:r w:rsidRPr="000104FC">
        <w:rPr>
          <w:rFonts w:ascii="Times New Roman" w:hAnsi="Times New Roman" w:cs="Times New Roman"/>
          <w:sz w:val="24"/>
          <w:szCs w:val="24"/>
        </w:rPr>
        <w:t>: Бенгальский, Бискайский, Персидский.</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проливы:</w:t>
      </w:r>
      <w:r w:rsidRPr="000104FC">
        <w:rPr>
          <w:rFonts w:ascii="Times New Roman" w:hAnsi="Times New Roman" w:cs="Times New Roman"/>
          <w:sz w:val="24"/>
          <w:szCs w:val="24"/>
        </w:rPr>
        <w:t xml:space="preserve"> Баб-эль-Мандебский, Берингов, Босфор, Гибралтарский, Корейский, Ла-Манш, Малаккский, Ормузский.</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тёплые течения:</w:t>
      </w:r>
      <w:r w:rsidRPr="000104FC">
        <w:rPr>
          <w:rFonts w:ascii="Times New Roman" w:hAnsi="Times New Roman" w:cs="Times New Roman"/>
          <w:sz w:val="24"/>
          <w:szCs w:val="24"/>
        </w:rPr>
        <w:t xml:space="preserve"> Куросио, Муссонное, Северо-Атлантическое.</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холодные течения</w:t>
      </w:r>
      <w:r w:rsidRPr="000104FC">
        <w:rPr>
          <w:rFonts w:ascii="Times New Roman" w:hAnsi="Times New Roman" w:cs="Times New Roman"/>
          <w:sz w:val="24"/>
          <w:szCs w:val="24"/>
        </w:rPr>
        <w:t>: Курило-Камчатское, Сомалийское.</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канал:</w:t>
      </w:r>
      <w:r w:rsidRPr="000104FC">
        <w:rPr>
          <w:rFonts w:ascii="Times New Roman" w:hAnsi="Times New Roman" w:cs="Times New Roman"/>
          <w:sz w:val="24"/>
          <w:szCs w:val="24"/>
        </w:rPr>
        <w:t xml:space="preserve"> Суэцкий.</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острова</w:t>
      </w:r>
      <w:r w:rsidRPr="000104FC">
        <w:rPr>
          <w:rFonts w:ascii="Times New Roman" w:hAnsi="Times New Roman" w:cs="Times New Roman"/>
          <w:sz w:val="24"/>
          <w:szCs w:val="24"/>
        </w:rPr>
        <w:t>: Великобритания, Ирландия, Исландия, Калимантан, Кипр, Сахалин, Суматра, Сулавеси, Тайвань, Филиппинские, Шри-Ланка, Ява, Японские.</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полуострова</w:t>
      </w:r>
      <w:r w:rsidRPr="000104FC">
        <w:rPr>
          <w:rFonts w:ascii="Times New Roman" w:hAnsi="Times New Roman" w:cs="Times New Roman"/>
          <w:sz w:val="24"/>
          <w:szCs w:val="24"/>
        </w:rPr>
        <w:t>: Апеннинский, Аравийский, Индокитай, Индостан, Камчатка, Корея, Крымский, Малакка, Малая Азия, Пиренейский, Скандинавский, Таймыр.</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крайние точки</w:t>
      </w:r>
      <w:r w:rsidRPr="000104FC">
        <w:rPr>
          <w:rFonts w:ascii="Times New Roman" w:hAnsi="Times New Roman" w:cs="Times New Roman"/>
          <w:sz w:val="24"/>
          <w:szCs w:val="24"/>
        </w:rPr>
        <w:t>: мыс Челюскин, мыс Пиай, мыс Рока, мыс Дежнева.</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равнины</w:t>
      </w:r>
      <w:r w:rsidRPr="000104FC">
        <w:rPr>
          <w:rFonts w:ascii="Times New Roman" w:hAnsi="Times New Roman" w:cs="Times New Roman"/>
          <w:sz w:val="24"/>
          <w:szCs w:val="24"/>
        </w:rPr>
        <w:t>: Великая Китайская, Восточно-Европейская (Русская), Декан, Западно-Сибирская, Индо-Гангская низменность, Месопотамская низменность, Среднесибирское плоскогорье, Туранская низменность.</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горы</w:t>
      </w:r>
      <w:r w:rsidRPr="000104FC">
        <w:rPr>
          <w:rFonts w:ascii="Times New Roman" w:hAnsi="Times New Roman" w:cs="Times New Roman"/>
          <w:sz w:val="24"/>
          <w:szCs w:val="24"/>
        </w:rPr>
        <w:t>: Альпы, Гималаи, Иранское нагорье, Кавказ, Куньлунь, Памир, Тибетское нагорье (Тибет), Тянь-Шань Уральские.</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вершины</w:t>
      </w:r>
      <w:r w:rsidRPr="000104FC">
        <w:rPr>
          <w:rFonts w:ascii="Times New Roman" w:hAnsi="Times New Roman" w:cs="Times New Roman"/>
          <w:sz w:val="24"/>
          <w:szCs w:val="24"/>
        </w:rPr>
        <w:t>: гора Джомолунгма (Эверест), гора Монблан.</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вулканы</w:t>
      </w:r>
      <w:r w:rsidRPr="000104FC">
        <w:rPr>
          <w:rFonts w:ascii="Times New Roman" w:hAnsi="Times New Roman" w:cs="Times New Roman"/>
          <w:sz w:val="24"/>
          <w:szCs w:val="24"/>
        </w:rPr>
        <w:t>: Ключевская Сопка, Кракатау, Фудзияма, Эльбрус.</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реки</w:t>
      </w:r>
      <w:r w:rsidRPr="000104FC">
        <w:rPr>
          <w:rFonts w:ascii="Times New Roman" w:hAnsi="Times New Roman" w:cs="Times New Roman"/>
          <w:sz w:val="24"/>
          <w:szCs w:val="24"/>
        </w:rPr>
        <w:t>: Амударья, Амур, Брахмапутра, Волга, Ганг, Дунай, Евфрат, Енисей, Инд, Лена, Меконг, Обь, Рейн, Сырдарья, Тигр, Хуанхэ, Янцзы.</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озёра</w:t>
      </w:r>
      <w:r w:rsidRPr="000104FC">
        <w:rPr>
          <w:rFonts w:ascii="Times New Roman" w:hAnsi="Times New Roman" w:cs="Times New Roman"/>
          <w:sz w:val="24"/>
          <w:szCs w:val="24"/>
        </w:rPr>
        <w:t>: Аральское море, Байкал, Каспийское море, Мёртвое море.</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пустыни</w:t>
      </w:r>
      <w:r w:rsidRPr="000104FC">
        <w:rPr>
          <w:rFonts w:ascii="Times New Roman" w:hAnsi="Times New Roman" w:cs="Times New Roman"/>
          <w:sz w:val="24"/>
          <w:szCs w:val="24"/>
        </w:rPr>
        <w:t>: Большой Нефуд, Гоби, Каракумы, Руб-эль-Хали, Такла-Макан, Тар.</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страны:</w:t>
      </w:r>
      <w:r w:rsidRPr="000104FC">
        <w:rPr>
          <w:rFonts w:ascii="Times New Roman" w:hAnsi="Times New Roman" w:cs="Times New Roman"/>
          <w:sz w:val="24"/>
          <w:szCs w:val="24"/>
        </w:rPr>
        <w:t xml:space="preserve"> Бангладеш, Великобритания, Германия, Индия, Индонезия, Иран, Италия, Казахстан, Китай, Монголия, Пакистан, Россия, Саудовская Аравия, Франция, Япония.</w:t>
      </w:r>
    </w:p>
    <w:p w:rsidR="000F1FF0" w:rsidRPr="000104FC" w:rsidRDefault="000F1FF0" w:rsidP="000F1FF0">
      <w:pPr>
        <w:spacing w:after="0" w:line="240" w:lineRule="auto"/>
        <w:jc w:val="both"/>
        <w:rPr>
          <w:rFonts w:ascii="Times New Roman" w:hAnsi="Times New Roman" w:cs="Times New Roman"/>
          <w:sz w:val="24"/>
          <w:szCs w:val="24"/>
        </w:rPr>
      </w:pPr>
      <w:r w:rsidRPr="000104FC">
        <w:rPr>
          <w:rFonts w:ascii="Times New Roman" w:hAnsi="Times New Roman" w:cs="Times New Roman"/>
          <w:i/>
          <w:sz w:val="24"/>
          <w:szCs w:val="24"/>
        </w:rPr>
        <w:t>города</w:t>
      </w:r>
      <w:r w:rsidRPr="000104FC">
        <w:rPr>
          <w:rFonts w:ascii="Times New Roman" w:hAnsi="Times New Roman" w:cs="Times New Roman"/>
          <w:sz w:val="24"/>
          <w:szCs w:val="24"/>
        </w:rPr>
        <w:t>: Астана, Берлин, Дакка, Дели, Джакарта, Исламабад, Лондон, Москва, Париж, Пекин, Рим, Тегеран, Токио, Улан-Батор, Эр-Рияд.</w:t>
      </w:r>
    </w:p>
    <w:p w:rsidR="000F1FF0" w:rsidRPr="000104FC" w:rsidRDefault="000F1FF0" w:rsidP="000F1FF0">
      <w:pPr>
        <w:spacing w:after="0" w:line="240" w:lineRule="auto"/>
        <w:jc w:val="both"/>
        <w:rPr>
          <w:rFonts w:ascii="Times New Roman" w:hAnsi="Times New Roman" w:cs="Times New Roman"/>
          <w:sz w:val="24"/>
          <w:szCs w:val="24"/>
        </w:rPr>
      </w:pPr>
    </w:p>
    <w:p w:rsidR="000F1FF0" w:rsidRPr="000104FC" w:rsidRDefault="000F1FF0" w:rsidP="000F1FF0">
      <w:pPr>
        <w:jc w:val="both"/>
        <w:rPr>
          <w:rFonts w:ascii="Times New Roman" w:hAnsi="Times New Roman" w:cs="Times New Roman"/>
          <w:sz w:val="24"/>
          <w:szCs w:val="24"/>
        </w:rPr>
      </w:pPr>
    </w:p>
    <w:p w:rsidR="000F1FF0" w:rsidRDefault="000F1FF0" w:rsidP="000F1FF0">
      <w:pPr>
        <w:pStyle w:val="a3"/>
        <w:ind w:left="1146"/>
        <w:jc w:val="both"/>
        <w:rPr>
          <w:rFonts w:ascii="Times New Roman" w:hAnsi="Times New Roman" w:cs="Times New Roman"/>
          <w:b/>
          <w:sz w:val="28"/>
          <w:szCs w:val="28"/>
        </w:rPr>
      </w:pPr>
    </w:p>
    <w:p w:rsidR="00852EE6" w:rsidRPr="00852EE6" w:rsidRDefault="00852EE6" w:rsidP="000F1FF0">
      <w:pPr>
        <w:pStyle w:val="a3"/>
        <w:ind w:left="1146"/>
        <w:jc w:val="both"/>
        <w:rPr>
          <w:rFonts w:ascii="Times New Roman" w:hAnsi="Times New Roman" w:cs="Times New Roman"/>
          <w:b/>
          <w:sz w:val="28"/>
          <w:szCs w:val="28"/>
        </w:rPr>
      </w:pPr>
      <w:r w:rsidRPr="00852EE6">
        <w:rPr>
          <w:rFonts w:ascii="Times New Roman" w:hAnsi="Times New Roman" w:cs="Times New Roman"/>
          <w:b/>
          <w:sz w:val="28"/>
          <w:szCs w:val="28"/>
        </w:rPr>
        <w:t>8 КЛАСС</w:t>
      </w:r>
    </w:p>
    <w:p w:rsidR="00852EE6" w:rsidRPr="000F1FF0" w:rsidRDefault="00852EE6" w:rsidP="000F1FF0">
      <w:pPr>
        <w:jc w:val="both"/>
        <w:rPr>
          <w:rFonts w:ascii="Times New Roman" w:hAnsi="Times New Roman" w:cs="Times New Roman"/>
          <w:sz w:val="24"/>
          <w:szCs w:val="24"/>
        </w:rPr>
      </w:pPr>
      <w:r w:rsidRPr="007163BC">
        <w:rPr>
          <w:rFonts w:ascii="Times New Roman" w:hAnsi="Times New Roman" w:cs="Times New Roman"/>
          <w:i/>
          <w:sz w:val="24"/>
          <w:szCs w:val="24"/>
        </w:rPr>
        <w:t>Крайние точки</w:t>
      </w:r>
      <w:r w:rsidRPr="000F1FF0">
        <w:rPr>
          <w:rFonts w:ascii="Times New Roman" w:hAnsi="Times New Roman" w:cs="Times New Roman"/>
          <w:sz w:val="24"/>
          <w:szCs w:val="24"/>
        </w:rPr>
        <w:t>: мыс Флигели, мыс Челюскин, гора Базардюзю, Куршская коса.</w:t>
      </w:r>
    </w:p>
    <w:p w:rsidR="00852EE6" w:rsidRPr="000F1FF0" w:rsidRDefault="00852EE6" w:rsidP="000F1FF0">
      <w:pPr>
        <w:jc w:val="both"/>
        <w:rPr>
          <w:rFonts w:ascii="Times New Roman" w:hAnsi="Times New Roman" w:cs="Times New Roman"/>
          <w:sz w:val="24"/>
          <w:szCs w:val="24"/>
        </w:rPr>
      </w:pPr>
      <w:r w:rsidRPr="007163BC">
        <w:rPr>
          <w:rFonts w:ascii="Times New Roman" w:hAnsi="Times New Roman" w:cs="Times New Roman"/>
          <w:i/>
          <w:sz w:val="24"/>
          <w:szCs w:val="24"/>
        </w:rPr>
        <w:t>Моря</w:t>
      </w:r>
      <w:r w:rsidRPr="000F1FF0">
        <w:rPr>
          <w:rFonts w:ascii="Times New Roman" w:hAnsi="Times New Roman" w:cs="Times New Roman"/>
          <w:sz w:val="24"/>
          <w:szCs w:val="24"/>
        </w:rPr>
        <w:t>: Баренцево, Белое, Лаптевых, Карское, Восточно-Сибирское, Чукотское, Берингово, Охотское, Японское, Балтийское, Черное, Азовское, Каспийское море-озеро.</w:t>
      </w:r>
    </w:p>
    <w:p w:rsidR="00852EE6" w:rsidRPr="000F1FF0" w:rsidRDefault="00852EE6" w:rsidP="000F1FF0">
      <w:pPr>
        <w:jc w:val="both"/>
        <w:rPr>
          <w:rFonts w:ascii="Times New Roman" w:hAnsi="Times New Roman" w:cs="Times New Roman"/>
          <w:sz w:val="24"/>
          <w:szCs w:val="24"/>
        </w:rPr>
      </w:pPr>
      <w:r w:rsidRPr="007163BC">
        <w:rPr>
          <w:rFonts w:ascii="Times New Roman" w:hAnsi="Times New Roman" w:cs="Times New Roman"/>
          <w:i/>
          <w:sz w:val="24"/>
          <w:szCs w:val="24"/>
        </w:rPr>
        <w:t>Заливы:</w:t>
      </w:r>
      <w:r w:rsidRPr="000F1FF0">
        <w:rPr>
          <w:rFonts w:ascii="Times New Roman" w:hAnsi="Times New Roman" w:cs="Times New Roman"/>
          <w:sz w:val="24"/>
          <w:szCs w:val="24"/>
        </w:rPr>
        <w:t xml:space="preserve"> Гданьский, Финский, Кандалакшский, Онежская губа, Байдарацкая губа, Обская губа, Енисейский, Пенжинская губа, Петра Великого.</w:t>
      </w:r>
    </w:p>
    <w:p w:rsidR="00852EE6" w:rsidRPr="000F1FF0" w:rsidRDefault="00852EE6" w:rsidP="000F1FF0">
      <w:pPr>
        <w:jc w:val="both"/>
        <w:rPr>
          <w:rFonts w:ascii="Times New Roman" w:hAnsi="Times New Roman" w:cs="Times New Roman"/>
          <w:sz w:val="24"/>
          <w:szCs w:val="24"/>
        </w:rPr>
      </w:pPr>
      <w:r w:rsidRPr="007163BC">
        <w:rPr>
          <w:rFonts w:ascii="Times New Roman" w:hAnsi="Times New Roman" w:cs="Times New Roman"/>
          <w:i/>
          <w:sz w:val="24"/>
          <w:szCs w:val="24"/>
        </w:rPr>
        <w:t>Проливы</w:t>
      </w:r>
      <w:r w:rsidRPr="000F1FF0">
        <w:rPr>
          <w:rFonts w:ascii="Times New Roman" w:hAnsi="Times New Roman" w:cs="Times New Roman"/>
          <w:sz w:val="24"/>
          <w:szCs w:val="24"/>
        </w:rPr>
        <w:t>: Лаперуза, Кунаширский, Керченский, Берингов, Татарский.</w:t>
      </w:r>
    </w:p>
    <w:p w:rsidR="00852EE6" w:rsidRPr="000F1FF0" w:rsidRDefault="00852EE6" w:rsidP="000F1FF0">
      <w:pPr>
        <w:jc w:val="both"/>
        <w:rPr>
          <w:rFonts w:ascii="Times New Roman" w:hAnsi="Times New Roman" w:cs="Times New Roman"/>
          <w:sz w:val="24"/>
          <w:szCs w:val="24"/>
        </w:rPr>
      </w:pPr>
      <w:r w:rsidRPr="007163BC">
        <w:rPr>
          <w:rFonts w:ascii="Times New Roman" w:hAnsi="Times New Roman" w:cs="Times New Roman"/>
          <w:i/>
          <w:sz w:val="24"/>
          <w:szCs w:val="24"/>
        </w:rPr>
        <w:t>Острова</w:t>
      </w:r>
      <w:r w:rsidRPr="000F1FF0">
        <w:rPr>
          <w:rFonts w:ascii="Times New Roman" w:hAnsi="Times New Roman" w:cs="Times New Roman"/>
          <w:sz w:val="24"/>
          <w:szCs w:val="24"/>
        </w:rPr>
        <w:t>: Земля Франца Иосифа, Новая Земля, Новосибирские, Северная Земля, Врангеля, Сахалин, Курильские, Соловецкие, Колгуев, Вайгач, Кижи, Валаам, Командорские.</w:t>
      </w:r>
    </w:p>
    <w:p w:rsidR="000F1FF0" w:rsidRDefault="00852EE6" w:rsidP="000F1FF0">
      <w:pPr>
        <w:jc w:val="both"/>
        <w:rPr>
          <w:rFonts w:ascii="Times New Roman" w:hAnsi="Times New Roman" w:cs="Times New Roman"/>
          <w:sz w:val="24"/>
          <w:szCs w:val="24"/>
        </w:rPr>
      </w:pPr>
      <w:r w:rsidRPr="007163BC">
        <w:rPr>
          <w:rFonts w:ascii="Times New Roman" w:hAnsi="Times New Roman" w:cs="Times New Roman"/>
          <w:i/>
          <w:sz w:val="24"/>
          <w:szCs w:val="24"/>
        </w:rPr>
        <w:t>Полуострова:</w:t>
      </w:r>
      <w:r w:rsidRPr="000F1FF0">
        <w:rPr>
          <w:rFonts w:ascii="Times New Roman" w:hAnsi="Times New Roman" w:cs="Times New Roman"/>
          <w:sz w:val="24"/>
          <w:szCs w:val="24"/>
        </w:rPr>
        <w:t xml:space="preserve"> Камчатка, Ямал, Таймыр, Кольский, Канин, Рыбачий, Таманский, Гыданский, Чукотский.</w:t>
      </w:r>
    </w:p>
    <w:p w:rsidR="00852EE6" w:rsidRPr="000F1FF0" w:rsidRDefault="00852EE6" w:rsidP="000F1FF0">
      <w:pPr>
        <w:jc w:val="both"/>
        <w:rPr>
          <w:rFonts w:ascii="Times New Roman" w:hAnsi="Times New Roman" w:cs="Times New Roman"/>
          <w:sz w:val="24"/>
          <w:szCs w:val="24"/>
        </w:rPr>
      </w:pPr>
      <w:r w:rsidRPr="007163BC">
        <w:rPr>
          <w:rFonts w:ascii="Times New Roman" w:hAnsi="Times New Roman" w:cs="Times New Roman"/>
          <w:i/>
          <w:sz w:val="24"/>
          <w:szCs w:val="24"/>
        </w:rPr>
        <w:t>Реки:</w:t>
      </w:r>
      <w:r w:rsidRPr="000F1FF0">
        <w:rPr>
          <w:rFonts w:ascii="Times New Roman" w:hAnsi="Times New Roman" w:cs="Times New Roman"/>
          <w:sz w:val="24"/>
          <w:szCs w:val="24"/>
        </w:rPr>
        <w:t xml:space="preserve"> Волга, Дон, Обь, Иртыш, Лена, Енисей, Ангара, Яна, Индигирка, Колыма, Анадырь, Амур, Зея, Бурея, Шилка, Аргунь, Северная Двина, Печора, Онега, Мезень, Ока, Вятка, Кама, Нева, Кубань, Кума, Терек, Урал, Белая, Чусовая, Исеть, Бия, Катунь, Тобол, Ишим, Пур, Таз, Нижняя Тунгуска, Подкаменная Тунгуска, Вилюй, Алдан, Хатанга, Селенга, Оленек, Уссури, Камчатка.</w:t>
      </w:r>
    </w:p>
    <w:p w:rsidR="00852EE6" w:rsidRPr="000F1FF0" w:rsidRDefault="00852EE6" w:rsidP="000F1FF0">
      <w:pPr>
        <w:jc w:val="both"/>
        <w:rPr>
          <w:rFonts w:ascii="Times New Roman" w:hAnsi="Times New Roman" w:cs="Times New Roman"/>
          <w:sz w:val="24"/>
          <w:szCs w:val="24"/>
        </w:rPr>
      </w:pPr>
      <w:r w:rsidRPr="007163BC">
        <w:rPr>
          <w:rFonts w:ascii="Times New Roman" w:hAnsi="Times New Roman" w:cs="Times New Roman"/>
          <w:i/>
          <w:sz w:val="24"/>
          <w:szCs w:val="24"/>
        </w:rPr>
        <w:t>Озера</w:t>
      </w:r>
      <w:r w:rsidRPr="000F1FF0">
        <w:rPr>
          <w:rFonts w:ascii="Times New Roman" w:hAnsi="Times New Roman" w:cs="Times New Roman"/>
          <w:sz w:val="24"/>
          <w:szCs w:val="24"/>
        </w:rPr>
        <w:t>: Чудское, Онежское, Ладожское, Байкал, Таймыр, Телецкое, Селигер, Имандра, Псковское, Ильмень, Плещеево, Эльтон, Баскунчак, Кулундинское, Чаны, Ханка.</w:t>
      </w:r>
    </w:p>
    <w:p w:rsidR="00852EE6" w:rsidRPr="000F1FF0" w:rsidRDefault="00852EE6" w:rsidP="000F1FF0">
      <w:pPr>
        <w:jc w:val="both"/>
        <w:rPr>
          <w:rFonts w:ascii="Times New Roman" w:hAnsi="Times New Roman" w:cs="Times New Roman"/>
          <w:sz w:val="24"/>
          <w:szCs w:val="24"/>
        </w:rPr>
      </w:pPr>
      <w:r w:rsidRPr="007163BC">
        <w:rPr>
          <w:rFonts w:ascii="Times New Roman" w:hAnsi="Times New Roman" w:cs="Times New Roman"/>
          <w:i/>
          <w:sz w:val="24"/>
          <w:szCs w:val="24"/>
        </w:rPr>
        <w:t>Водохранилища</w:t>
      </w:r>
      <w:r w:rsidRPr="000F1FF0">
        <w:rPr>
          <w:rFonts w:ascii="Times New Roman" w:hAnsi="Times New Roman" w:cs="Times New Roman"/>
          <w:sz w:val="24"/>
          <w:szCs w:val="24"/>
        </w:rPr>
        <w:t>: Куйбышевское, Рыбинское, Братское, Волгоградское, Цимлянское, Вилюйское, Зейское, Горьковское.</w:t>
      </w:r>
    </w:p>
    <w:p w:rsidR="00852EE6" w:rsidRPr="000F1FF0" w:rsidRDefault="00852EE6" w:rsidP="000F1FF0">
      <w:pPr>
        <w:jc w:val="both"/>
        <w:rPr>
          <w:rFonts w:ascii="Times New Roman" w:hAnsi="Times New Roman" w:cs="Times New Roman"/>
          <w:sz w:val="24"/>
          <w:szCs w:val="24"/>
        </w:rPr>
      </w:pPr>
      <w:r w:rsidRPr="007163BC">
        <w:rPr>
          <w:rFonts w:ascii="Times New Roman" w:hAnsi="Times New Roman" w:cs="Times New Roman"/>
          <w:i/>
          <w:sz w:val="24"/>
          <w:szCs w:val="24"/>
        </w:rPr>
        <w:t>Каналы:</w:t>
      </w:r>
      <w:r w:rsidRPr="000F1FF0">
        <w:rPr>
          <w:rFonts w:ascii="Times New Roman" w:hAnsi="Times New Roman" w:cs="Times New Roman"/>
          <w:sz w:val="24"/>
          <w:szCs w:val="24"/>
        </w:rPr>
        <w:t xml:space="preserve"> Беломорско-Балтийский, Мариинская система, Волго-Балтийский, им. Москвы, Волго-Донской.</w:t>
      </w:r>
    </w:p>
    <w:p w:rsidR="00852EE6" w:rsidRPr="000F1FF0" w:rsidRDefault="00852EE6" w:rsidP="000F1FF0">
      <w:pPr>
        <w:jc w:val="both"/>
        <w:rPr>
          <w:rFonts w:ascii="Times New Roman" w:hAnsi="Times New Roman" w:cs="Times New Roman"/>
          <w:sz w:val="24"/>
          <w:szCs w:val="24"/>
        </w:rPr>
      </w:pPr>
      <w:r w:rsidRPr="007163BC">
        <w:rPr>
          <w:rFonts w:ascii="Times New Roman" w:hAnsi="Times New Roman" w:cs="Times New Roman"/>
          <w:i/>
          <w:sz w:val="24"/>
          <w:szCs w:val="24"/>
        </w:rPr>
        <w:t>Горы</w:t>
      </w:r>
      <w:r w:rsidRPr="000F1FF0">
        <w:rPr>
          <w:rFonts w:ascii="Times New Roman" w:hAnsi="Times New Roman" w:cs="Times New Roman"/>
          <w:sz w:val="24"/>
          <w:szCs w:val="24"/>
        </w:rPr>
        <w:t>: Хибины, Большой Кавказ, Казбек, Эльбрус, Урал, Народная, Ямантау, Магнитная, Качканар, Алтай, Белуха, Салаирский кряж, Кузнецкий Алатау, Западный и Восточный Саян, Бырранга, Енисейский кряж, Становое нагорье, Алданское нагорье, Витимское плоскогорье, Становой хребет, Верхоянский хребет, хребет Черского, Чукотское нагорье, Джугджур, Сихотэ-Алинь, Ключевская Сопка, Авачинская Сопка, Шивелуч.</w:t>
      </w:r>
    </w:p>
    <w:p w:rsidR="00852EE6" w:rsidRPr="000F1FF0" w:rsidRDefault="00852EE6" w:rsidP="000F1FF0">
      <w:pPr>
        <w:jc w:val="both"/>
        <w:rPr>
          <w:rFonts w:ascii="Times New Roman" w:hAnsi="Times New Roman" w:cs="Times New Roman"/>
          <w:sz w:val="24"/>
          <w:szCs w:val="24"/>
        </w:rPr>
      </w:pPr>
      <w:r w:rsidRPr="007163BC">
        <w:rPr>
          <w:rFonts w:ascii="Times New Roman" w:hAnsi="Times New Roman" w:cs="Times New Roman"/>
          <w:i/>
          <w:sz w:val="24"/>
          <w:szCs w:val="24"/>
        </w:rPr>
        <w:t>Возвышенности:</w:t>
      </w:r>
      <w:r w:rsidRPr="000F1FF0">
        <w:rPr>
          <w:rFonts w:ascii="Times New Roman" w:hAnsi="Times New Roman" w:cs="Times New Roman"/>
          <w:sz w:val="24"/>
          <w:szCs w:val="24"/>
        </w:rPr>
        <w:t xml:space="preserve"> Среднерусская, Приволжская, Среднесибирское плоскогорье, плато Путорана, Тиманский кряж, Северные Увалы, Валдайская, Ставропольская, Сибирские Увалы.</w:t>
      </w:r>
    </w:p>
    <w:p w:rsidR="00852EE6" w:rsidRPr="000F1FF0" w:rsidRDefault="00852EE6" w:rsidP="000F1FF0">
      <w:pPr>
        <w:jc w:val="both"/>
        <w:rPr>
          <w:rFonts w:ascii="Times New Roman" w:hAnsi="Times New Roman" w:cs="Times New Roman"/>
          <w:sz w:val="24"/>
          <w:szCs w:val="24"/>
        </w:rPr>
      </w:pPr>
      <w:r w:rsidRPr="007163BC">
        <w:rPr>
          <w:rFonts w:ascii="Times New Roman" w:hAnsi="Times New Roman" w:cs="Times New Roman"/>
          <w:i/>
          <w:sz w:val="24"/>
          <w:szCs w:val="24"/>
        </w:rPr>
        <w:t>Равнины:</w:t>
      </w:r>
      <w:r w:rsidRPr="000F1FF0">
        <w:rPr>
          <w:rFonts w:ascii="Times New Roman" w:hAnsi="Times New Roman" w:cs="Times New Roman"/>
          <w:sz w:val="24"/>
          <w:szCs w:val="24"/>
        </w:rPr>
        <w:t xml:space="preserve"> Восточно-Европейская (Русская), Западно-Сибирская, Окско-Донская, Ишимская, Барабинская, Зейско-Буреинская, Центрально-Якутская.</w:t>
      </w:r>
    </w:p>
    <w:p w:rsidR="00852EE6" w:rsidRPr="000F1FF0" w:rsidRDefault="00852EE6" w:rsidP="000F1FF0">
      <w:pPr>
        <w:jc w:val="both"/>
        <w:rPr>
          <w:rFonts w:ascii="Times New Roman" w:hAnsi="Times New Roman" w:cs="Times New Roman"/>
          <w:sz w:val="24"/>
          <w:szCs w:val="24"/>
        </w:rPr>
      </w:pPr>
      <w:r w:rsidRPr="007163BC">
        <w:rPr>
          <w:rFonts w:ascii="Times New Roman" w:hAnsi="Times New Roman" w:cs="Times New Roman"/>
          <w:i/>
          <w:sz w:val="24"/>
          <w:szCs w:val="24"/>
        </w:rPr>
        <w:t>Низменности:</w:t>
      </w:r>
      <w:r w:rsidRPr="000F1FF0">
        <w:rPr>
          <w:rFonts w:ascii="Times New Roman" w:hAnsi="Times New Roman" w:cs="Times New Roman"/>
          <w:sz w:val="24"/>
          <w:szCs w:val="24"/>
        </w:rPr>
        <w:t xml:space="preserve"> Яно-Индигирская, Колымская, Средне-Амурская, Кумо-Манычская впадина, Прикаспийская, Печорская, Мещерская, Окско-Донская, Прикубанская, Кузнецкая котловина, Северо-Сибирская, Минусинская, Тувинская котловины.</w:t>
      </w:r>
    </w:p>
    <w:p w:rsidR="00852EE6" w:rsidRPr="000F1FF0" w:rsidRDefault="00852EE6" w:rsidP="000F1FF0">
      <w:pPr>
        <w:jc w:val="both"/>
        <w:rPr>
          <w:rFonts w:ascii="Times New Roman" w:hAnsi="Times New Roman" w:cs="Times New Roman"/>
          <w:sz w:val="24"/>
          <w:szCs w:val="24"/>
        </w:rPr>
      </w:pPr>
      <w:r w:rsidRPr="007163BC">
        <w:rPr>
          <w:rFonts w:ascii="Times New Roman" w:hAnsi="Times New Roman" w:cs="Times New Roman"/>
          <w:i/>
          <w:sz w:val="24"/>
          <w:szCs w:val="24"/>
        </w:rPr>
        <w:t>Заповедники</w:t>
      </w:r>
      <w:r w:rsidRPr="000F1FF0">
        <w:rPr>
          <w:rFonts w:ascii="Times New Roman" w:hAnsi="Times New Roman" w:cs="Times New Roman"/>
          <w:sz w:val="24"/>
          <w:szCs w:val="24"/>
        </w:rPr>
        <w:t xml:space="preserve"> и другие охраняемые территории: Астраханский, Баргузинский, </w:t>
      </w:r>
      <w:r w:rsidRPr="007163BC">
        <w:rPr>
          <w:rFonts w:ascii="Times New Roman" w:hAnsi="Times New Roman" w:cs="Times New Roman"/>
          <w:sz w:val="24"/>
          <w:szCs w:val="24"/>
          <w:u w:val="single"/>
        </w:rPr>
        <w:t>Кандалакшский, Галичья Гора, Кедровая Падь, Приокско-Террасный, Лапландский,</w:t>
      </w:r>
      <w:r w:rsidRPr="000F1FF0">
        <w:rPr>
          <w:rFonts w:ascii="Times New Roman" w:hAnsi="Times New Roman" w:cs="Times New Roman"/>
          <w:sz w:val="24"/>
          <w:szCs w:val="24"/>
        </w:rPr>
        <w:t xml:space="preserve"> Дарвинский, Самарская Лука, Тебердинский, Печоро-Илычский, Башкирский, Ильменский, Алтайский, Таймырский, Долина гейзеров, Ленские Столбы, Усть-Ленский, Кроноцкий, Остров Врангеля, Дальневосточный морской.</w:t>
      </w:r>
    </w:p>
    <w:p w:rsidR="00852EE6" w:rsidRPr="00852EE6" w:rsidRDefault="00852EE6" w:rsidP="000F1FF0">
      <w:pPr>
        <w:pStyle w:val="a3"/>
        <w:ind w:left="1146"/>
        <w:jc w:val="both"/>
        <w:rPr>
          <w:rFonts w:ascii="Times New Roman" w:hAnsi="Times New Roman" w:cs="Times New Roman"/>
          <w:b/>
          <w:sz w:val="28"/>
          <w:szCs w:val="28"/>
        </w:rPr>
      </w:pPr>
    </w:p>
    <w:p w:rsidR="00852EE6" w:rsidRPr="000B7F3E" w:rsidRDefault="00852EE6" w:rsidP="000F1FF0">
      <w:pPr>
        <w:jc w:val="both"/>
        <w:rPr>
          <w:rFonts w:ascii="Times New Roman" w:hAnsi="Times New Roman" w:cs="Times New Roman"/>
          <w:b/>
          <w:i/>
          <w:sz w:val="24"/>
          <w:szCs w:val="24"/>
        </w:rPr>
      </w:pPr>
      <w:r w:rsidRPr="000B7F3E">
        <w:rPr>
          <w:rFonts w:ascii="Times New Roman" w:hAnsi="Times New Roman" w:cs="Times New Roman"/>
          <w:b/>
          <w:i/>
          <w:sz w:val="24"/>
          <w:szCs w:val="24"/>
        </w:rPr>
        <w:t>9 КЛАСС</w:t>
      </w:r>
    </w:p>
    <w:p w:rsidR="00852EE6" w:rsidRPr="000B7F3E" w:rsidRDefault="00852EE6" w:rsidP="000F1FF0">
      <w:pPr>
        <w:jc w:val="both"/>
        <w:rPr>
          <w:rFonts w:ascii="Times New Roman" w:hAnsi="Times New Roman" w:cs="Times New Roman"/>
          <w:sz w:val="24"/>
          <w:szCs w:val="24"/>
        </w:rPr>
      </w:pPr>
      <w:r w:rsidRPr="007163BC">
        <w:rPr>
          <w:rFonts w:ascii="Times New Roman" w:hAnsi="Times New Roman" w:cs="Times New Roman"/>
          <w:i/>
          <w:sz w:val="24"/>
          <w:szCs w:val="24"/>
        </w:rPr>
        <w:t>Крайние точки</w:t>
      </w:r>
      <w:r w:rsidRPr="000B7F3E">
        <w:rPr>
          <w:rFonts w:ascii="Times New Roman" w:hAnsi="Times New Roman" w:cs="Times New Roman"/>
          <w:sz w:val="24"/>
          <w:szCs w:val="24"/>
        </w:rPr>
        <w:t>: мыс Флигели, мыс Челюскин, гора Базардюзю, Куршская коса.</w:t>
      </w:r>
    </w:p>
    <w:p w:rsidR="00852EE6" w:rsidRPr="000B7F3E" w:rsidRDefault="00852EE6" w:rsidP="000F1FF0">
      <w:pPr>
        <w:jc w:val="both"/>
        <w:rPr>
          <w:rFonts w:ascii="Times New Roman" w:hAnsi="Times New Roman" w:cs="Times New Roman"/>
          <w:sz w:val="24"/>
          <w:szCs w:val="24"/>
        </w:rPr>
      </w:pPr>
      <w:r w:rsidRPr="007163BC">
        <w:rPr>
          <w:rFonts w:ascii="Times New Roman" w:hAnsi="Times New Roman" w:cs="Times New Roman"/>
          <w:i/>
          <w:sz w:val="24"/>
          <w:szCs w:val="24"/>
        </w:rPr>
        <w:t>Моря:</w:t>
      </w:r>
      <w:r w:rsidRPr="000B7F3E">
        <w:rPr>
          <w:rFonts w:ascii="Times New Roman" w:hAnsi="Times New Roman" w:cs="Times New Roman"/>
          <w:sz w:val="24"/>
          <w:szCs w:val="24"/>
        </w:rPr>
        <w:t xml:space="preserve"> Баренцево, Белое, Лаптевых, Карское, Восточно-Сибирское, Чукотское, Берингово, Охотское, Японское, Балтийское, Черное, Азовское, Каспийское море-озеро.</w:t>
      </w:r>
    </w:p>
    <w:p w:rsidR="00852EE6" w:rsidRPr="000B7F3E" w:rsidRDefault="00852EE6" w:rsidP="000F1FF0">
      <w:pPr>
        <w:jc w:val="both"/>
        <w:rPr>
          <w:rFonts w:ascii="Times New Roman" w:hAnsi="Times New Roman" w:cs="Times New Roman"/>
          <w:sz w:val="24"/>
          <w:szCs w:val="24"/>
        </w:rPr>
      </w:pPr>
      <w:r w:rsidRPr="007163BC">
        <w:rPr>
          <w:rFonts w:ascii="Times New Roman" w:hAnsi="Times New Roman" w:cs="Times New Roman"/>
          <w:i/>
          <w:sz w:val="24"/>
          <w:szCs w:val="24"/>
        </w:rPr>
        <w:t>Страны-соседи,</w:t>
      </w:r>
      <w:r w:rsidRPr="000B7F3E">
        <w:rPr>
          <w:rFonts w:ascii="Times New Roman" w:hAnsi="Times New Roman" w:cs="Times New Roman"/>
          <w:sz w:val="24"/>
          <w:szCs w:val="24"/>
        </w:rPr>
        <w:t xml:space="preserve"> СНГ: Норвегия, Финляндия, Латвия, Эстония, Польша, Белоруссия, Украина, Молдавия, Грузия, Армения, Азербайджан, Казахстан, Узбекистан, Таджикистан, Киргизстан, Туркменистан, Китай, Монголия, Северная Корея, США, Япония.</w:t>
      </w:r>
    </w:p>
    <w:p w:rsidR="00852EE6" w:rsidRPr="000B7F3E" w:rsidRDefault="00852EE6" w:rsidP="000F1FF0">
      <w:pPr>
        <w:jc w:val="both"/>
        <w:rPr>
          <w:rFonts w:ascii="Times New Roman" w:hAnsi="Times New Roman" w:cs="Times New Roman"/>
          <w:sz w:val="24"/>
          <w:szCs w:val="24"/>
        </w:rPr>
      </w:pPr>
      <w:r w:rsidRPr="007163BC">
        <w:rPr>
          <w:rFonts w:ascii="Times New Roman" w:hAnsi="Times New Roman" w:cs="Times New Roman"/>
          <w:i/>
          <w:sz w:val="24"/>
          <w:szCs w:val="24"/>
        </w:rPr>
        <w:t>Заповедники и другие охраняемые территории</w:t>
      </w:r>
      <w:r w:rsidRPr="000B7F3E">
        <w:rPr>
          <w:rFonts w:ascii="Times New Roman" w:hAnsi="Times New Roman" w:cs="Times New Roman"/>
          <w:sz w:val="24"/>
          <w:szCs w:val="24"/>
        </w:rPr>
        <w:t>: Астраханский, Баргузинский, Кандалакшский, Галичья Гора, Кедровая Падь, Приокско-Террасный, Лапландский, Дарвинский, Самарская Лука, Тебердинский, Печоро-Илычский, Башкирский, Ильменский, Алтайский, Таймырский, Долина гейзеров, Ленские Столбы, Усть-Ленский, Кроноцкий, Остров Врангеля, Дальневосточный морской.</w:t>
      </w:r>
    </w:p>
    <w:p w:rsidR="00852EE6" w:rsidRPr="000B7F3E" w:rsidRDefault="00852EE6" w:rsidP="000F1FF0">
      <w:pPr>
        <w:jc w:val="both"/>
        <w:rPr>
          <w:rFonts w:ascii="Times New Roman" w:hAnsi="Times New Roman" w:cs="Times New Roman"/>
          <w:sz w:val="24"/>
          <w:szCs w:val="24"/>
        </w:rPr>
      </w:pPr>
      <w:r w:rsidRPr="007163BC">
        <w:rPr>
          <w:rFonts w:ascii="Times New Roman" w:hAnsi="Times New Roman" w:cs="Times New Roman"/>
          <w:i/>
          <w:sz w:val="24"/>
          <w:szCs w:val="24"/>
        </w:rPr>
        <w:t>Месторождения:</w:t>
      </w:r>
      <w:r w:rsidRPr="000B7F3E">
        <w:rPr>
          <w:rFonts w:ascii="Times New Roman" w:hAnsi="Times New Roman" w:cs="Times New Roman"/>
          <w:sz w:val="24"/>
          <w:szCs w:val="24"/>
        </w:rPr>
        <w:t xml:space="preserve"> Печорский угольный бассейн, Курская магнитная аномалия, Подмосковный буроугольный бассейн, Баскунчак (соли), Западно-Сибирский нефтегазоносный бассейн, Кузбасс, Горная Шория (железные руды), Донбасс, Хибины (апатиты), Канско-Ачинский, Ленский, Тунгусский, Южно-Якутский угольные бассейны, Удоканское (медь), Алдан и Бодайбо (золото), Мирный (алмазы).</w:t>
      </w:r>
    </w:p>
    <w:p w:rsidR="00852EE6" w:rsidRPr="003C4190" w:rsidRDefault="00852EE6" w:rsidP="000F1FF0">
      <w:pPr>
        <w:jc w:val="both"/>
        <w:rPr>
          <w:rFonts w:ascii="Times New Roman" w:hAnsi="Times New Roman" w:cs="Times New Roman"/>
          <w:sz w:val="24"/>
          <w:szCs w:val="24"/>
        </w:rPr>
      </w:pPr>
    </w:p>
    <w:p w:rsidR="00090FBE" w:rsidRPr="00090FBE" w:rsidRDefault="00090FBE" w:rsidP="000F1FF0">
      <w:pPr>
        <w:ind w:left="786"/>
        <w:jc w:val="both"/>
        <w:rPr>
          <w:rFonts w:ascii="Times New Roman" w:hAnsi="Times New Roman" w:cs="Times New Roman"/>
          <w:sz w:val="28"/>
          <w:szCs w:val="28"/>
        </w:rPr>
      </w:pPr>
    </w:p>
    <w:p w:rsidR="000F1FF0" w:rsidRPr="00090FBE" w:rsidRDefault="000F1FF0">
      <w:pPr>
        <w:ind w:left="786"/>
        <w:jc w:val="both"/>
        <w:rPr>
          <w:rFonts w:ascii="Times New Roman" w:hAnsi="Times New Roman" w:cs="Times New Roman"/>
          <w:sz w:val="28"/>
          <w:szCs w:val="28"/>
        </w:rPr>
      </w:pPr>
    </w:p>
    <w:sectPr w:rsidR="000F1FF0" w:rsidRPr="00090FBE">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81D" w:rsidRDefault="009C381D" w:rsidP="006A4A10">
      <w:pPr>
        <w:spacing w:after="0" w:line="240" w:lineRule="auto"/>
      </w:pPr>
      <w:r>
        <w:separator/>
      </w:r>
    </w:p>
  </w:endnote>
  <w:endnote w:type="continuationSeparator" w:id="0">
    <w:p w:rsidR="009C381D" w:rsidRDefault="009C381D" w:rsidP="006A4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526001"/>
      <w:docPartObj>
        <w:docPartGallery w:val="Page Numbers (Bottom of Page)"/>
        <w:docPartUnique/>
      </w:docPartObj>
    </w:sdtPr>
    <w:sdtEndPr/>
    <w:sdtContent>
      <w:p w:rsidR="00AC1683" w:rsidRDefault="00AC1683">
        <w:pPr>
          <w:pStyle w:val="a6"/>
          <w:jc w:val="right"/>
        </w:pPr>
        <w:r>
          <w:fldChar w:fldCharType="begin"/>
        </w:r>
        <w:r>
          <w:instrText>PAGE   \* MERGEFORMAT</w:instrText>
        </w:r>
        <w:r>
          <w:fldChar w:fldCharType="separate"/>
        </w:r>
        <w:r w:rsidR="009C381D">
          <w:rPr>
            <w:noProof/>
          </w:rPr>
          <w:t>1</w:t>
        </w:r>
        <w:r>
          <w:fldChar w:fldCharType="end"/>
        </w:r>
      </w:p>
    </w:sdtContent>
  </w:sdt>
  <w:p w:rsidR="00AC1683" w:rsidRDefault="00AC168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81D" w:rsidRDefault="009C381D" w:rsidP="006A4A10">
      <w:pPr>
        <w:spacing w:after="0" w:line="240" w:lineRule="auto"/>
      </w:pPr>
      <w:r>
        <w:separator/>
      </w:r>
    </w:p>
  </w:footnote>
  <w:footnote w:type="continuationSeparator" w:id="0">
    <w:p w:rsidR="009C381D" w:rsidRDefault="009C381D" w:rsidP="006A4A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928" w:hanging="360"/>
      </w:pPr>
      <w:rPr>
        <w:rFonts w:ascii="Wingdings" w:hAnsi="Wingdings"/>
      </w:rPr>
    </w:lvl>
  </w:abstractNum>
  <w:abstractNum w:abstractNumId="1">
    <w:nsid w:val="00000002"/>
    <w:multiLevelType w:val="singleLevel"/>
    <w:tmpl w:val="00000002"/>
    <w:name w:val="WW8Num2"/>
    <w:lvl w:ilvl="0">
      <w:start w:val="1"/>
      <w:numFmt w:val="bullet"/>
      <w:lvlText w:val=""/>
      <w:lvlJc w:val="left"/>
      <w:pPr>
        <w:tabs>
          <w:tab w:val="num" w:pos="0"/>
        </w:tabs>
        <w:ind w:left="502" w:hanging="360"/>
      </w:pPr>
      <w:rPr>
        <w:rFonts w:ascii="Wingdings" w:hAnsi="Wingdings"/>
      </w:rPr>
    </w:lvl>
  </w:abstractNum>
  <w:abstractNum w:abstractNumId="2">
    <w:nsid w:val="00000003"/>
    <w:multiLevelType w:val="singleLevel"/>
    <w:tmpl w:val="00000003"/>
    <w:name w:val="WW8Num3"/>
    <w:lvl w:ilvl="0">
      <w:start w:val="1"/>
      <w:numFmt w:val="bullet"/>
      <w:lvlText w:val=""/>
      <w:lvlJc w:val="left"/>
      <w:pPr>
        <w:tabs>
          <w:tab w:val="num" w:pos="0"/>
        </w:tabs>
        <w:ind w:left="502" w:hanging="360"/>
      </w:pPr>
      <w:rPr>
        <w:rFonts w:ascii="Wingdings" w:hAnsi="Wingdings"/>
      </w:rPr>
    </w:lvl>
  </w:abstractNum>
  <w:abstractNum w:abstractNumId="3">
    <w:nsid w:val="00000004"/>
    <w:multiLevelType w:val="singleLevel"/>
    <w:tmpl w:val="00000004"/>
    <w:name w:val="WW8Num4"/>
    <w:lvl w:ilvl="0">
      <w:start w:val="1"/>
      <w:numFmt w:val="bullet"/>
      <w:lvlText w:val=""/>
      <w:lvlJc w:val="left"/>
      <w:pPr>
        <w:tabs>
          <w:tab w:val="num" w:pos="0"/>
        </w:tabs>
        <w:ind w:left="928" w:hanging="360"/>
      </w:pPr>
      <w:rPr>
        <w:rFonts w:ascii="Wingdings" w:hAnsi="Wingdings" w:cs="Times New Roman"/>
      </w:rPr>
    </w:lvl>
  </w:abstractNum>
  <w:abstractNum w:abstractNumId="4">
    <w:nsid w:val="00000005"/>
    <w:multiLevelType w:val="singleLevel"/>
    <w:tmpl w:val="00000005"/>
    <w:name w:val="WW8Num5"/>
    <w:lvl w:ilvl="0">
      <w:start w:val="1"/>
      <w:numFmt w:val="bullet"/>
      <w:lvlText w:val=""/>
      <w:lvlJc w:val="left"/>
      <w:pPr>
        <w:tabs>
          <w:tab w:val="num" w:pos="0"/>
        </w:tabs>
        <w:ind w:left="502" w:hanging="360"/>
      </w:pPr>
      <w:rPr>
        <w:rFonts w:ascii="Wingdings" w:hAnsi="Wingdings" w:cs="Times New Roman"/>
      </w:rPr>
    </w:lvl>
  </w:abstractNum>
  <w:abstractNum w:abstractNumId="5">
    <w:nsid w:val="00000006"/>
    <w:multiLevelType w:val="singleLevel"/>
    <w:tmpl w:val="00000006"/>
    <w:name w:val="WW8Num6"/>
    <w:lvl w:ilvl="0">
      <w:start w:val="1"/>
      <w:numFmt w:val="bullet"/>
      <w:lvlText w:val=""/>
      <w:lvlJc w:val="left"/>
      <w:pPr>
        <w:tabs>
          <w:tab w:val="num" w:pos="0"/>
        </w:tabs>
        <w:ind w:left="502" w:hanging="360"/>
      </w:pPr>
      <w:rPr>
        <w:rFonts w:ascii="Wingdings" w:hAnsi="Wingdings"/>
      </w:rPr>
    </w:lvl>
  </w:abstractNum>
  <w:abstractNum w:abstractNumId="6">
    <w:nsid w:val="0000000E"/>
    <w:multiLevelType w:val="multilevel"/>
    <w:tmpl w:val="0000000E"/>
    <w:name w:val="WW8Num14"/>
    <w:lvl w:ilvl="0">
      <w:start w:val="1"/>
      <w:numFmt w:val="decimal"/>
      <w:lvlText w:val="%1."/>
      <w:lvlJc w:val="left"/>
      <w:pPr>
        <w:tabs>
          <w:tab w:val="num" w:pos="0"/>
        </w:tabs>
        <w:ind w:left="390" w:hanging="39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F"/>
    <w:multiLevelType w:val="multilevel"/>
    <w:tmpl w:val="0000000F"/>
    <w:name w:val="WW8Num15"/>
    <w:lvl w:ilvl="0">
      <w:start w:val="1"/>
      <w:numFmt w:val="decimal"/>
      <w:lvlText w:val="%1."/>
      <w:lvlJc w:val="left"/>
      <w:pPr>
        <w:tabs>
          <w:tab w:val="num" w:pos="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5BB1261"/>
    <w:multiLevelType w:val="multilevel"/>
    <w:tmpl w:val="8FF4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6505358"/>
    <w:multiLevelType w:val="hybridMultilevel"/>
    <w:tmpl w:val="6FE29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8B8371E"/>
    <w:multiLevelType w:val="hybridMultilevel"/>
    <w:tmpl w:val="3C1C7210"/>
    <w:lvl w:ilvl="0" w:tplc="247E5A6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1">
    <w:nsid w:val="18E07BF5"/>
    <w:multiLevelType w:val="hybridMultilevel"/>
    <w:tmpl w:val="4D46CB4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1ECA5FDE"/>
    <w:multiLevelType w:val="multilevel"/>
    <w:tmpl w:val="218E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FA441F"/>
    <w:multiLevelType w:val="hybridMultilevel"/>
    <w:tmpl w:val="40FEAA1C"/>
    <w:lvl w:ilvl="0" w:tplc="92787D1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4">
    <w:nsid w:val="27BC7EBC"/>
    <w:multiLevelType w:val="hybridMultilevel"/>
    <w:tmpl w:val="B254C95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30085C6B"/>
    <w:multiLevelType w:val="hybridMultilevel"/>
    <w:tmpl w:val="ACC6DDA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6">
    <w:nsid w:val="3A83750C"/>
    <w:multiLevelType w:val="hybridMultilevel"/>
    <w:tmpl w:val="45ECBDB8"/>
    <w:lvl w:ilvl="0" w:tplc="09A2CD4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7">
    <w:nsid w:val="487E4E18"/>
    <w:multiLevelType w:val="hybridMultilevel"/>
    <w:tmpl w:val="8A9E725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4FF072E4"/>
    <w:multiLevelType w:val="multilevel"/>
    <w:tmpl w:val="AAD05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B514A1"/>
    <w:multiLevelType w:val="multilevel"/>
    <w:tmpl w:val="112E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2E5BED"/>
    <w:multiLevelType w:val="multilevel"/>
    <w:tmpl w:val="CBC4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9C1E3E"/>
    <w:multiLevelType w:val="hybridMultilevel"/>
    <w:tmpl w:val="AF501EB8"/>
    <w:lvl w:ilvl="0" w:tplc="782494B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15"/>
  </w:num>
  <w:num w:numId="2">
    <w:abstractNumId w:val="9"/>
  </w:num>
  <w:num w:numId="3">
    <w:abstractNumId w:val="14"/>
  </w:num>
  <w:num w:numId="4">
    <w:abstractNumId w:val="17"/>
  </w:num>
  <w:num w:numId="5">
    <w:abstractNumId w:val="19"/>
  </w:num>
  <w:num w:numId="6">
    <w:abstractNumId w:val="8"/>
  </w:num>
  <w:num w:numId="7">
    <w:abstractNumId w:val="18"/>
  </w:num>
  <w:num w:numId="8">
    <w:abstractNumId w:val="12"/>
  </w:num>
  <w:num w:numId="9">
    <w:abstractNumId w:val="20"/>
  </w:num>
  <w:num w:numId="10">
    <w:abstractNumId w:val="16"/>
  </w:num>
  <w:num w:numId="11">
    <w:abstractNumId w:val="10"/>
  </w:num>
  <w:num w:numId="12">
    <w:abstractNumId w:val="13"/>
  </w:num>
  <w:num w:numId="13">
    <w:abstractNumId w:val="21"/>
  </w:num>
  <w:num w:numId="14">
    <w:abstractNumId w:val="11"/>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8B6"/>
    <w:rsid w:val="00090FBE"/>
    <w:rsid w:val="00096EA4"/>
    <w:rsid w:val="000A46EC"/>
    <w:rsid w:val="000F1FF0"/>
    <w:rsid w:val="001719D8"/>
    <w:rsid w:val="001B2E98"/>
    <w:rsid w:val="001C6E59"/>
    <w:rsid w:val="001D3D38"/>
    <w:rsid w:val="00213403"/>
    <w:rsid w:val="00280B57"/>
    <w:rsid w:val="00296C7A"/>
    <w:rsid w:val="00362B8C"/>
    <w:rsid w:val="003B1B47"/>
    <w:rsid w:val="003B5CD3"/>
    <w:rsid w:val="003C27EE"/>
    <w:rsid w:val="003F4C73"/>
    <w:rsid w:val="00421085"/>
    <w:rsid w:val="00445772"/>
    <w:rsid w:val="004459D9"/>
    <w:rsid w:val="00531D37"/>
    <w:rsid w:val="00566C92"/>
    <w:rsid w:val="005C4FF5"/>
    <w:rsid w:val="006348EA"/>
    <w:rsid w:val="00651C31"/>
    <w:rsid w:val="00661586"/>
    <w:rsid w:val="006A2D9F"/>
    <w:rsid w:val="006A4A10"/>
    <w:rsid w:val="006D108E"/>
    <w:rsid w:val="007145AD"/>
    <w:rsid w:val="007163BC"/>
    <w:rsid w:val="00751759"/>
    <w:rsid w:val="00756552"/>
    <w:rsid w:val="00791D85"/>
    <w:rsid w:val="007D628A"/>
    <w:rsid w:val="007E6356"/>
    <w:rsid w:val="008021F1"/>
    <w:rsid w:val="008337AC"/>
    <w:rsid w:val="00852EE6"/>
    <w:rsid w:val="00874093"/>
    <w:rsid w:val="00875A3D"/>
    <w:rsid w:val="008E1257"/>
    <w:rsid w:val="008F2C6A"/>
    <w:rsid w:val="009807D9"/>
    <w:rsid w:val="009C381D"/>
    <w:rsid w:val="009D3C8E"/>
    <w:rsid w:val="00A1137E"/>
    <w:rsid w:val="00A4763E"/>
    <w:rsid w:val="00AC1683"/>
    <w:rsid w:val="00AE1D32"/>
    <w:rsid w:val="00C34359"/>
    <w:rsid w:val="00C90D8B"/>
    <w:rsid w:val="00D02B76"/>
    <w:rsid w:val="00D04EFD"/>
    <w:rsid w:val="00D458B6"/>
    <w:rsid w:val="00D739EA"/>
    <w:rsid w:val="00D92F0C"/>
    <w:rsid w:val="00F86084"/>
    <w:rsid w:val="00F87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FF5"/>
    <w:pPr>
      <w:ind w:left="720"/>
      <w:contextualSpacing/>
    </w:pPr>
  </w:style>
  <w:style w:type="paragraph" w:styleId="a4">
    <w:name w:val="header"/>
    <w:basedOn w:val="a"/>
    <w:link w:val="a5"/>
    <w:uiPriority w:val="99"/>
    <w:unhideWhenUsed/>
    <w:rsid w:val="006A4A1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A4A10"/>
  </w:style>
  <w:style w:type="paragraph" w:styleId="a6">
    <w:name w:val="footer"/>
    <w:basedOn w:val="a"/>
    <w:link w:val="a7"/>
    <w:uiPriority w:val="99"/>
    <w:unhideWhenUsed/>
    <w:rsid w:val="006A4A1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A4A10"/>
  </w:style>
  <w:style w:type="paragraph" w:customStyle="1" w:styleId="Default">
    <w:name w:val="Default"/>
    <w:rsid w:val="00566C9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FF5"/>
    <w:pPr>
      <w:ind w:left="720"/>
      <w:contextualSpacing/>
    </w:pPr>
  </w:style>
  <w:style w:type="paragraph" w:styleId="a4">
    <w:name w:val="header"/>
    <w:basedOn w:val="a"/>
    <w:link w:val="a5"/>
    <w:uiPriority w:val="99"/>
    <w:unhideWhenUsed/>
    <w:rsid w:val="006A4A1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A4A10"/>
  </w:style>
  <w:style w:type="paragraph" w:styleId="a6">
    <w:name w:val="footer"/>
    <w:basedOn w:val="a"/>
    <w:link w:val="a7"/>
    <w:uiPriority w:val="99"/>
    <w:unhideWhenUsed/>
    <w:rsid w:val="006A4A1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A4A10"/>
  </w:style>
  <w:style w:type="paragraph" w:customStyle="1" w:styleId="Default">
    <w:name w:val="Default"/>
    <w:rsid w:val="00566C9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CACCB-877B-49D6-AD35-201356EB8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14081</Words>
  <Characters>80266</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2017-08-09T18:34:00Z</dcterms:created>
  <dcterms:modified xsi:type="dcterms:W3CDTF">2017-08-09T18:34:00Z</dcterms:modified>
</cp:coreProperties>
</file>